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958A8" w14:textId="77777777" w:rsidR="00A517DD" w:rsidRPr="00B463C7" w:rsidRDefault="00C47799" w:rsidP="00A517DD">
      <w:pPr>
        <w:pStyle w:val="Tytu"/>
        <w:spacing w:line="276" w:lineRule="auto"/>
        <w:rPr>
          <w:sz w:val="24"/>
        </w:rPr>
      </w:pPr>
      <w:r w:rsidRPr="00B463C7">
        <w:rPr>
          <w:sz w:val="24"/>
        </w:rPr>
        <w:t xml:space="preserve">Plan </w:t>
      </w:r>
      <w:r w:rsidR="00A517DD" w:rsidRPr="00B463C7">
        <w:rPr>
          <w:sz w:val="24"/>
        </w:rPr>
        <w:t>Pracy Publicznej</w:t>
      </w:r>
      <w:r w:rsidRPr="00B463C7">
        <w:rPr>
          <w:sz w:val="24"/>
        </w:rPr>
        <w:t xml:space="preserve"> Szkoły Podstawowej </w:t>
      </w:r>
    </w:p>
    <w:p w14:paraId="72F084D5" w14:textId="64B86576" w:rsidR="00C47799" w:rsidRPr="00B463C7" w:rsidRDefault="00C47799" w:rsidP="00A517DD">
      <w:pPr>
        <w:pStyle w:val="Tytu"/>
        <w:spacing w:line="276" w:lineRule="auto"/>
        <w:rPr>
          <w:b w:val="0"/>
          <w:sz w:val="24"/>
        </w:rPr>
      </w:pPr>
      <w:r w:rsidRPr="00B463C7">
        <w:rPr>
          <w:sz w:val="24"/>
        </w:rPr>
        <w:t xml:space="preserve">im. st. </w:t>
      </w:r>
      <w:proofErr w:type="spellStart"/>
      <w:r w:rsidRPr="00B463C7">
        <w:rPr>
          <w:sz w:val="24"/>
        </w:rPr>
        <w:t>sierż</w:t>
      </w:r>
      <w:proofErr w:type="spellEnd"/>
      <w:r w:rsidRPr="00B463C7">
        <w:rPr>
          <w:sz w:val="24"/>
        </w:rPr>
        <w:t xml:space="preserve"> . Feliksa Rybickiego w Sarnowie</w:t>
      </w:r>
    </w:p>
    <w:p w14:paraId="1024D120" w14:textId="77777777" w:rsidR="00C47799" w:rsidRPr="00B463C7" w:rsidRDefault="00C47799" w:rsidP="00C47799">
      <w:pPr>
        <w:pStyle w:val="Tytu"/>
        <w:spacing w:line="276" w:lineRule="auto"/>
        <w:rPr>
          <w:b w:val="0"/>
          <w:sz w:val="24"/>
        </w:rPr>
      </w:pPr>
      <w:r w:rsidRPr="00B463C7">
        <w:rPr>
          <w:sz w:val="24"/>
        </w:rPr>
        <w:t>na rok szkolny 2025/2026</w:t>
      </w:r>
    </w:p>
    <w:p w14:paraId="6F7761E8" w14:textId="77777777" w:rsidR="00C47799" w:rsidRPr="00B463C7" w:rsidRDefault="00C47799" w:rsidP="00C47799">
      <w:pPr>
        <w:pStyle w:val="Nagwek10"/>
        <w:widowControl w:val="0"/>
        <w:spacing w:before="300" w:after="15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463C7">
        <w:rPr>
          <w:rFonts w:ascii="Times New Roman" w:hAnsi="Times New Roman" w:cs="Times New Roman"/>
          <w:sz w:val="22"/>
          <w:szCs w:val="22"/>
        </w:rPr>
        <w:t>Plan opracowany został na podstawie:</w:t>
      </w:r>
    </w:p>
    <w:p w14:paraId="51F404B4" w14:textId="77777777" w:rsidR="00C47799" w:rsidRPr="00B463C7" w:rsidRDefault="00C47799" w:rsidP="00C47799">
      <w:pPr>
        <w:pStyle w:val="Nagwek10"/>
        <w:keepNext w:val="0"/>
        <w:widowControl w:val="0"/>
        <w:numPr>
          <w:ilvl w:val="0"/>
          <w:numId w:val="38"/>
        </w:numPr>
        <w:spacing w:before="150" w:after="150" w:line="276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B463C7">
        <w:rPr>
          <w:rFonts w:ascii="Times New Roman" w:hAnsi="Times New Roman" w:cs="Times New Roman"/>
          <w:bCs/>
          <w:i/>
          <w:iCs/>
          <w:sz w:val="22"/>
          <w:szCs w:val="22"/>
        </w:rPr>
        <w:t>podstawowych kierunków realizacji polityki oświatowej państwa na rok szkolny 2025/2026,</w:t>
      </w:r>
    </w:p>
    <w:p w14:paraId="19655E4F" w14:textId="77777777" w:rsidR="00C47799" w:rsidRPr="00B463C7" w:rsidRDefault="00C47799" w:rsidP="00C47799">
      <w:pPr>
        <w:pStyle w:val="Nagwek10"/>
        <w:keepNext w:val="0"/>
        <w:widowControl w:val="0"/>
        <w:numPr>
          <w:ilvl w:val="0"/>
          <w:numId w:val="38"/>
        </w:numPr>
        <w:spacing w:before="150" w:after="150" w:line="276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B463C7">
        <w:rPr>
          <w:rFonts w:ascii="Times New Roman" w:hAnsi="Times New Roman" w:cs="Times New Roman"/>
          <w:bCs/>
          <w:i/>
          <w:iCs/>
          <w:sz w:val="22"/>
          <w:szCs w:val="22"/>
        </w:rPr>
        <w:t>wniosków sformułowanych na zebraniu rady pedagogicznej podsumowującym rok szkolny 2024/2025.</w:t>
      </w:r>
    </w:p>
    <w:p w14:paraId="04AC6F87" w14:textId="77777777" w:rsidR="00C47799" w:rsidRPr="00B463C7" w:rsidRDefault="00C47799" w:rsidP="00C47799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663F3634" w14:textId="77777777" w:rsidR="00C47799" w:rsidRPr="00B463C7" w:rsidRDefault="00C47799" w:rsidP="00C47799">
      <w:pPr>
        <w:spacing w:line="276" w:lineRule="auto"/>
        <w:rPr>
          <w:rFonts w:ascii="Times New Roman" w:hAnsi="Times New Roman" w:cs="Times New Roman"/>
          <w:lang w:eastAsia="pl-PL"/>
        </w:rPr>
      </w:pPr>
      <w:r w:rsidRPr="00B463C7">
        <w:rPr>
          <w:rFonts w:ascii="Times New Roman" w:hAnsi="Times New Roman" w:cs="Times New Roman"/>
          <w:b/>
          <w:bCs/>
        </w:rPr>
        <w:t>Plan pracy szkoły zawiera:</w:t>
      </w:r>
      <w:r w:rsidRPr="00B463C7">
        <w:rPr>
          <w:rFonts w:ascii="Times New Roman" w:hAnsi="Times New Roman" w:cs="Times New Roman"/>
          <w:lang w:eastAsia="pl-PL"/>
        </w:rPr>
        <w:t> </w:t>
      </w:r>
    </w:p>
    <w:p w14:paraId="220F5085" w14:textId="77777777" w:rsidR="00C47799" w:rsidRPr="00B463C7" w:rsidRDefault="00C47799" w:rsidP="00C47799">
      <w:pPr>
        <w:pStyle w:val="menfon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463C7">
        <w:rPr>
          <w:rFonts w:ascii="Times New Roman" w:hAnsi="Times New Roman" w:cs="Times New Roman"/>
          <w:sz w:val="22"/>
          <w:szCs w:val="22"/>
        </w:rPr>
        <w:t>Kierunki realizacji polityki oświatowej państwa w roku szkolnym 2025/2026</w:t>
      </w:r>
    </w:p>
    <w:p w14:paraId="4090B9CF" w14:textId="77777777" w:rsidR="00C47799" w:rsidRPr="00B463C7" w:rsidRDefault="00C47799" w:rsidP="00C4779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lang w:eastAsia="pl-PL"/>
        </w:rPr>
      </w:pPr>
      <w:r w:rsidRPr="00B463C7">
        <w:rPr>
          <w:rFonts w:ascii="Times New Roman" w:hAnsi="Times New Roman" w:cs="Times New Roman"/>
          <w:lang w:eastAsia="pl-PL"/>
        </w:rPr>
        <w:t>Organizację roku szkolnego</w:t>
      </w:r>
    </w:p>
    <w:p w14:paraId="0B351C95" w14:textId="77777777" w:rsidR="00C47799" w:rsidRPr="00B463C7" w:rsidRDefault="00C47799" w:rsidP="00C47799">
      <w:pPr>
        <w:pStyle w:val="Akapitzlist"/>
        <w:numPr>
          <w:ilvl w:val="0"/>
          <w:numId w:val="17"/>
        </w:numPr>
        <w:spacing w:after="160"/>
        <w:rPr>
          <w:rFonts w:ascii="Times New Roman" w:hAnsi="Times New Roman" w:cs="Times New Roman"/>
        </w:rPr>
      </w:pPr>
      <w:r w:rsidRPr="00B463C7">
        <w:rPr>
          <w:rFonts w:ascii="Times New Roman" w:hAnsi="Times New Roman" w:cs="Times New Roman"/>
        </w:rPr>
        <w:t>Harmonogram posiedzeń rad pedagogicznych.</w:t>
      </w:r>
    </w:p>
    <w:p w14:paraId="0F964691" w14:textId="77777777" w:rsidR="00C47799" w:rsidRPr="00B463C7" w:rsidRDefault="00C47799" w:rsidP="00C47799">
      <w:pPr>
        <w:pStyle w:val="Akapitzlist"/>
        <w:numPr>
          <w:ilvl w:val="0"/>
          <w:numId w:val="17"/>
        </w:numPr>
        <w:spacing w:after="160"/>
        <w:rPr>
          <w:rFonts w:ascii="Times New Roman" w:hAnsi="Times New Roman" w:cs="Times New Roman"/>
        </w:rPr>
      </w:pPr>
      <w:r w:rsidRPr="00B463C7">
        <w:rPr>
          <w:rFonts w:ascii="Times New Roman" w:hAnsi="Times New Roman" w:cs="Times New Roman"/>
        </w:rPr>
        <w:t>Współpracę z rodzicami.</w:t>
      </w:r>
    </w:p>
    <w:p w14:paraId="131DD244" w14:textId="77777777" w:rsidR="00C47799" w:rsidRPr="00B463C7" w:rsidRDefault="00C47799" w:rsidP="00C47799">
      <w:pPr>
        <w:pStyle w:val="Akapitzlist"/>
        <w:numPr>
          <w:ilvl w:val="0"/>
          <w:numId w:val="17"/>
        </w:numPr>
        <w:spacing w:after="160"/>
        <w:rPr>
          <w:rFonts w:ascii="Times New Roman" w:hAnsi="Times New Roman" w:cs="Times New Roman"/>
        </w:rPr>
      </w:pPr>
      <w:r w:rsidRPr="00B463C7">
        <w:rPr>
          <w:rFonts w:ascii="Times New Roman" w:eastAsia="Times New Roman" w:hAnsi="Times New Roman" w:cs="Times New Roman"/>
          <w:lang w:eastAsia="pl-PL"/>
        </w:rPr>
        <w:t>Plan pracy w głównych obszarach działalności szkoły</w:t>
      </w:r>
    </w:p>
    <w:p w14:paraId="7A1826E8" w14:textId="77777777" w:rsidR="00C47799" w:rsidRPr="00B463C7" w:rsidRDefault="00C47799" w:rsidP="00C47799">
      <w:pPr>
        <w:pStyle w:val="Nagwek2"/>
        <w:keepLines w:val="0"/>
        <w:numPr>
          <w:ilvl w:val="1"/>
          <w:numId w:val="0"/>
        </w:numPr>
        <w:shd w:val="clear" w:color="auto" w:fill="FFFFFF"/>
        <w:tabs>
          <w:tab w:val="num" w:pos="0"/>
        </w:tabs>
        <w:spacing w:before="300" w:after="150"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  <w:u w:val="single"/>
          <w:lang w:eastAsia="pl-PL"/>
        </w:rPr>
      </w:pPr>
      <w:r w:rsidRPr="00B463C7">
        <w:rPr>
          <w:rStyle w:val="Pogrubienie"/>
          <w:rFonts w:ascii="Times New Roman" w:hAnsi="Times New Roman" w:cs="Times New Roman"/>
          <w:color w:val="auto"/>
          <w:sz w:val="22"/>
          <w:szCs w:val="22"/>
          <w:u w:val="single"/>
        </w:rPr>
        <w:t>Główne kierunki polityki oświatowej państwa na rok szkolny 2025/2026</w:t>
      </w:r>
    </w:p>
    <w:p w14:paraId="0B9998EE" w14:textId="77777777" w:rsidR="00C47799" w:rsidRPr="00B463C7" w:rsidRDefault="00C47799" w:rsidP="00A517D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B463C7">
        <w:rPr>
          <w:rFonts w:ascii="Times New Roman" w:hAnsi="Times New Roman" w:cs="Times New Roman"/>
        </w:rPr>
        <w:t>Kształtowanie myślenia analitycznego poprzez interdyscyplinarne podejście do nauczania przedmiotów przyrodniczych i ścisłych oraz rozwijanie umiejętności matematycznych w kształceniu ogólnym.</w:t>
      </w:r>
    </w:p>
    <w:p w14:paraId="1E8CA5AD" w14:textId="77777777" w:rsidR="00C47799" w:rsidRPr="00B463C7" w:rsidRDefault="00C47799" w:rsidP="00A517D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B463C7">
        <w:rPr>
          <w:rFonts w:ascii="Times New Roman" w:hAnsi="Times New Roman" w:cs="Times New Roman"/>
        </w:rPr>
        <w:t>Szkoła miejscem edukacji obywatelskiej – kształtowanie postaw patriotycznych, społecznych i obywatelskich, odpowiedzialności za region i ojczyznę, dbałości o bezpieczeństwo własne i innych.</w:t>
      </w:r>
    </w:p>
    <w:p w14:paraId="14BC8EB4" w14:textId="77777777" w:rsidR="00C47799" w:rsidRPr="00B463C7" w:rsidRDefault="00C47799" w:rsidP="00A517D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B463C7">
        <w:rPr>
          <w:rFonts w:ascii="Times New Roman" w:hAnsi="Times New Roman" w:cs="Times New Roman"/>
        </w:rPr>
        <w:t xml:space="preserve">Promocja zdrowego trybu życia w szkole – kształtowanie postaw i </w:t>
      </w:r>
      <w:proofErr w:type="spellStart"/>
      <w:r w:rsidRPr="00B463C7">
        <w:rPr>
          <w:rFonts w:ascii="Times New Roman" w:hAnsi="Times New Roman" w:cs="Times New Roman"/>
        </w:rPr>
        <w:t>zachowań</w:t>
      </w:r>
      <w:proofErr w:type="spellEnd"/>
      <w:r w:rsidRPr="00B463C7">
        <w:rPr>
          <w:rFonts w:ascii="Times New Roman" w:hAnsi="Times New Roman" w:cs="Times New Roman"/>
        </w:rPr>
        <w:t xml:space="preserve"> prozdrowotnych, wspieranie aktywności fizycznej uczniów.</w:t>
      </w:r>
    </w:p>
    <w:p w14:paraId="20BB535A" w14:textId="77777777" w:rsidR="00C47799" w:rsidRPr="00B463C7" w:rsidRDefault="00C47799" w:rsidP="00A517D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B463C7">
        <w:rPr>
          <w:rFonts w:ascii="Times New Roman" w:hAnsi="Times New Roman" w:cs="Times New Roman"/>
        </w:rPr>
        <w:t>Profilaktyka przemocy rówieśniczej, zdrowie psychiczne dzieci i młodzieży, wsparcie w kryzysach psychicznych, profilaktyka uzależnień.</w:t>
      </w:r>
    </w:p>
    <w:p w14:paraId="4D7973DE" w14:textId="77777777" w:rsidR="00C47799" w:rsidRPr="00B463C7" w:rsidRDefault="00C47799" w:rsidP="00A517D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B463C7">
        <w:rPr>
          <w:rFonts w:ascii="Times New Roman" w:hAnsi="Times New Roman" w:cs="Times New Roman"/>
        </w:rPr>
        <w:t>Promowanie higieny cyfrowej i bezpiecznego poruszania się w sieci, rozwijanie umiejętności krytycznej analizy informacji dostępnych w Internecie, poprawne metodycznie wykorzystywanie przez nauczycieli nowoczesnych technologii, w szczególności opartych na sztucznej inteligencji oraz korzystanie z zasobów Zintegrowanej Platformy Edukacyjnej.</w:t>
      </w:r>
    </w:p>
    <w:p w14:paraId="475EF320" w14:textId="77777777" w:rsidR="00C47799" w:rsidRPr="00B463C7" w:rsidRDefault="00C47799" w:rsidP="00A517D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B463C7">
        <w:rPr>
          <w:rFonts w:ascii="Times New Roman" w:hAnsi="Times New Roman" w:cs="Times New Roman"/>
        </w:rPr>
        <w:t>Promocja kształcenia zawodowego w szkołach podstawowych oraz w środowisku pracodawców, wzmocnienie roli doradztwa zawodowego.</w:t>
      </w:r>
    </w:p>
    <w:p w14:paraId="20A1E68C" w14:textId="77777777" w:rsidR="00C47799" w:rsidRPr="00B463C7" w:rsidRDefault="00C47799" w:rsidP="00A517D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B463C7">
        <w:rPr>
          <w:rFonts w:ascii="Times New Roman" w:hAnsi="Times New Roman" w:cs="Times New Roman"/>
        </w:rPr>
        <w:t>Rozwijanie zainteresowania kulturą i językiem polskim wśród Polonii, nauczanie języka polskiego w środowiskach polonijnych.</w:t>
      </w:r>
    </w:p>
    <w:p w14:paraId="7E164D1E" w14:textId="77777777" w:rsidR="00C47799" w:rsidRPr="00B463C7" w:rsidRDefault="00C47799" w:rsidP="00A517D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B463C7">
        <w:rPr>
          <w:rFonts w:ascii="Times New Roman" w:hAnsi="Times New Roman" w:cs="Times New Roman"/>
        </w:rPr>
        <w:t>Wspieranie aktywności poznawczej i poczucia sprawczości ucznia poprzez promowanie oceniania kształtującego i metod aktywizujących w dydaktyce.</w:t>
      </w:r>
    </w:p>
    <w:p w14:paraId="25518F12" w14:textId="77777777" w:rsidR="00A517DD" w:rsidRPr="00B463C7" w:rsidRDefault="00A517DD" w:rsidP="00B463C7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389963F2" w14:textId="0309AD7F" w:rsidR="00C47799" w:rsidRPr="00B463C7" w:rsidRDefault="00C47799" w:rsidP="00C4779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463C7">
        <w:rPr>
          <w:rFonts w:ascii="Times New Roman" w:hAnsi="Times New Roman" w:cs="Times New Roman"/>
          <w:b/>
          <w:bCs/>
        </w:rPr>
        <w:t>KALENDARZ ROKU SZKOLNEGO: 2025/2026</w:t>
      </w:r>
    </w:p>
    <w:p w14:paraId="6F9C120E" w14:textId="77777777" w:rsidR="00C47799" w:rsidRPr="00B463C7" w:rsidRDefault="00C47799" w:rsidP="00C4779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3256"/>
        <w:gridCol w:w="5240"/>
      </w:tblGrid>
      <w:tr w:rsidR="00C47799" w:rsidRPr="00B463C7" w14:paraId="09A971EA" w14:textId="77777777" w:rsidTr="00C47799">
        <w:tc>
          <w:tcPr>
            <w:tcW w:w="566" w:type="dxa"/>
          </w:tcPr>
          <w:p w14:paraId="516D8671" w14:textId="77777777" w:rsidR="00C47799" w:rsidRPr="00B463C7" w:rsidRDefault="00C47799" w:rsidP="00C4779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57" w:type="dxa"/>
          </w:tcPr>
          <w:p w14:paraId="71CB717E" w14:textId="77777777" w:rsidR="00C47799" w:rsidRPr="00B463C7" w:rsidRDefault="00C47799" w:rsidP="00C4779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Rozpoczęcie zajęć dydaktyczno- wyrównawczych</w:t>
            </w:r>
          </w:p>
        </w:tc>
        <w:tc>
          <w:tcPr>
            <w:tcW w:w="5243" w:type="dxa"/>
          </w:tcPr>
          <w:p w14:paraId="24CDE3D0" w14:textId="77777777" w:rsidR="00C47799" w:rsidRPr="00B463C7" w:rsidRDefault="00C47799" w:rsidP="00B463C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>1 września 2025 r.</w:t>
            </w:r>
          </w:p>
        </w:tc>
      </w:tr>
      <w:tr w:rsidR="00C47799" w:rsidRPr="00B463C7" w14:paraId="7D2A8820" w14:textId="77777777" w:rsidTr="00C47799">
        <w:tc>
          <w:tcPr>
            <w:tcW w:w="566" w:type="dxa"/>
          </w:tcPr>
          <w:p w14:paraId="4483DF32" w14:textId="77777777" w:rsidR="00C47799" w:rsidRPr="00B463C7" w:rsidRDefault="00C47799" w:rsidP="00C4779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57" w:type="dxa"/>
          </w:tcPr>
          <w:p w14:paraId="0C9FB36C" w14:textId="77777777" w:rsidR="00C47799" w:rsidRPr="00B463C7" w:rsidRDefault="00C47799" w:rsidP="00C4779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Zimowa przerwa świąteczna</w:t>
            </w:r>
          </w:p>
          <w:p w14:paraId="12165C0E" w14:textId="77777777" w:rsidR="00A517DD" w:rsidRPr="00B463C7" w:rsidRDefault="00A517DD" w:rsidP="00C477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14:paraId="7ED64539" w14:textId="77777777" w:rsidR="00C47799" w:rsidRPr="00B463C7" w:rsidRDefault="00C47799" w:rsidP="00B463C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>22- 31 grudnia 2025 r.</w:t>
            </w:r>
          </w:p>
        </w:tc>
      </w:tr>
      <w:tr w:rsidR="00C47799" w:rsidRPr="00B463C7" w14:paraId="0A238FFD" w14:textId="77777777" w:rsidTr="00C47799">
        <w:tc>
          <w:tcPr>
            <w:tcW w:w="566" w:type="dxa"/>
          </w:tcPr>
          <w:p w14:paraId="63B52D88" w14:textId="77777777" w:rsidR="00C47799" w:rsidRPr="00B463C7" w:rsidRDefault="00C47799" w:rsidP="00C4779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57" w:type="dxa"/>
          </w:tcPr>
          <w:p w14:paraId="38A0A8A0" w14:textId="77777777" w:rsidR="00C47799" w:rsidRPr="00B463C7" w:rsidRDefault="00C47799" w:rsidP="00C4779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Wystawienie ocen za I półrocze</w:t>
            </w:r>
          </w:p>
        </w:tc>
        <w:tc>
          <w:tcPr>
            <w:tcW w:w="5243" w:type="dxa"/>
          </w:tcPr>
          <w:p w14:paraId="0671E363" w14:textId="77777777" w:rsidR="00C47799" w:rsidRPr="00B463C7" w:rsidRDefault="00C47799" w:rsidP="00B463C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>Oceny proponowane do 5 stycznia 2026r.</w:t>
            </w:r>
          </w:p>
          <w:p w14:paraId="5A2CF799" w14:textId="77777777" w:rsidR="00C47799" w:rsidRPr="00B463C7" w:rsidRDefault="00C47799" w:rsidP="00B463C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>Wystawienie ocen do 19 stycznia 2026 r.</w:t>
            </w:r>
          </w:p>
        </w:tc>
      </w:tr>
      <w:tr w:rsidR="00C47799" w:rsidRPr="00B463C7" w14:paraId="15B8510F" w14:textId="77777777" w:rsidTr="00C47799">
        <w:tc>
          <w:tcPr>
            <w:tcW w:w="566" w:type="dxa"/>
          </w:tcPr>
          <w:p w14:paraId="11578380" w14:textId="77777777" w:rsidR="00C47799" w:rsidRPr="00B463C7" w:rsidRDefault="00C47799" w:rsidP="00C4779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57" w:type="dxa"/>
          </w:tcPr>
          <w:p w14:paraId="655C8DE1" w14:textId="77777777" w:rsidR="00C47799" w:rsidRPr="00B463C7" w:rsidRDefault="00C47799" w:rsidP="00C4779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Koniec I półrocza</w:t>
            </w:r>
          </w:p>
          <w:p w14:paraId="2ABBDC69" w14:textId="77777777" w:rsidR="00C47799" w:rsidRPr="00B463C7" w:rsidRDefault="00C47799" w:rsidP="00C477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14:paraId="040382A9" w14:textId="77777777" w:rsidR="00C47799" w:rsidRPr="00B463C7" w:rsidRDefault="00C47799" w:rsidP="00B463C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>30 stycznia 2026 r.</w:t>
            </w:r>
          </w:p>
        </w:tc>
      </w:tr>
      <w:tr w:rsidR="00C47799" w:rsidRPr="00B463C7" w14:paraId="156E3B3F" w14:textId="77777777" w:rsidTr="00C47799">
        <w:tc>
          <w:tcPr>
            <w:tcW w:w="566" w:type="dxa"/>
          </w:tcPr>
          <w:p w14:paraId="5B0A60BF" w14:textId="77777777" w:rsidR="00C47799" w:rsidRPr="00B463C7" w:rsidRDefault="00C47799" w:rsidP="00C4779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57" w:type="dxa"/>
          </w:tcPr>
          <w:p w14:paraId="382E7759" w14:textId="77777777" w:rsidR="00C47799" w:rsidRPr="00B463C7" w:rsidRDefault="00C47799" w:rsidP="00C4779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Ferie zimowe</w:t>
            </w:r>
          </w:p>
          <w:p w14:paraId="69A563C0" w14:textId="77777777" w:rsidR="00C47799" w:rsidRPr="00B463C7" w:rsidRDefault="00C47799" w:rsidP="00C477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14:paraId="08F0B577" w14:textId="77777777" w:rsidR="00C47799" w:rsidRPr="00B463C7" w:rsidRDefault="00C47799" w:rsidP="00B463C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>2- 15 lutego 2026 r.</w:t>
            </w:r>
          </w:p>
        </w:tc>
      </w:tr>
      <w:tr w:rsidR="00C47799" w:rsidRPr="00B463C7" w14:paraId="08E3F054" w14:textId="77777777" w:rsidTr="00C47799">
        <w:tc>
          <w:tcPr>
            <w:tcW w:w="566" w:type="dxa"/>
          </w:tcPr>
          <w:p w14:paraId="40E3AF63" w14:textId="77777777" w:rsidR="00C47799" w:rsidRPr="00B463C7" w:rsidRDefault="00C47799" w:rsidP="00C4779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57" w:type="dxa"/>
          </w:tcPr>
          <w:p w14:paraId="19C8934B" w14:textId="77777777" w:rsidR="00C47799" w:rsidRPr="00B463C7" w:rsidRDefault="00C47799" w:rsidP="00C4779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Wiosenna przerwa świąteczna</w:t>
            </w:r>
          </w:p>
          <w:p w14:paraId="79CC3816" w14:textId="77777777" w:rsidR="00A517DD" w:rsidRPr="00B463C7" w:rsidRDefault="00A517DD" w:rsidP="00C477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14:paraId="2A909D01" w14:textId="77777777" w:rsidR="00C47799" w:rsidRPr="00B463C7" w:rsidRDefault="00C47799" w:rsidP="00B463C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>2- 7 kwietnia 2026 r.</w:t>
            </w:r>
          </w:p>
        </w:tc>
      </w:tr>
      <w:tr w:rsidR="00C47799" w:rsidRPr="00B463C7" w14:paraId="6AACFB0B" w14:textId="77777777" w:rsidTr="00C47799">
        <w:tc>
          <w:tcPr>
            <w:tcW w:w="566" w:type="dxa"/>
          </w:tcPr>
          <w:p w14:paraId="2B878C80" w14:textId="77777777" w:rsidR="00C47799" w:rsidRPr="00B463C7" w:rsidRDefault="00C47799" w:rsidP="00C4779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57" w:type="dxa"/>
          </w:tcPr>
          <w:p w14:paraId="0A25D701" w14:textId="77777777" w:rsidR="00C47799" w:rsidRPr="00B463C7" w:rsidRDefault="00C47799" w:rsidP="00C4779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Egzamin ósmoklasisty</w:t>
            </w:r>
          </w:p>
        </w:tc>
        <w:tc>
          <w:tcPr>
            <w:tcW w:w="5243" w:type="dxa"/>
          </w:tcPr>
          <w:p w14:paraId="68B6064C" w14:textId="77777777" w:rsidR="00C47799" w:rsidRPr="00B463C7" w:rsidRDefault="00C47799" w:rsidP="00B463C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>Język polski- 11 maja 2026 r.</w:t>
            </w:r>
          </w:p>
          <w:p w14:paraId="2A1C6FA5" w14:textId="77777777" w:rsidR="00C47799" w:rsidRPr="00B463C7" w:rsidRDefault="00C47799" w:rsidP="00B463C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>Matematyka- 12 maja 2026 r.</w:t>
            </w:r>
          </w:p>
          <w:p w14:paraId="1FF3E536" w14:textId="77777777" w:rsidR="00C47799" w:rsidRPr="00B463C7" w:rsidRDefault="00C47799" w:rsidP="00B463C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>Język angielski- 13 maja 2026 r.</w:t>
            </w:r>
          </w:p>
        </w:tc>
      </w:tr>
      <w:tr w:rsidR="00C47799" w:rsidRPr="00B463C7" w14:paraId="235B4E89" w14:textId="77777777" w:rsidTr="00C47799">
        <w:tc>
          <w:tcPr>
            <w:tcW w:w="566" w:type="dxa"/>
          </w:tcPr>
          <w:p w14:paraId="0927B834" w14:textId="77777777" w:rsidR="00C47799" w:rsidRPr="00B463C7" w:rsidRDefault="00C47799" w:rsidP="00C4779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57" w:type="dxa"/>
          </w:tcPr>
          <w:p w14:paraId="046578E1" w14:textId="77777777" w:rsidR="00A517DD" w:rsidRPr="00B463C7" w:rsidRDefault="00C47799" w:rsidP="00C4779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Wystawienie ocen </w:t>
            </w:r>
          </w:p>
          <w:p w14:paraId="41D280C7" w14:textId="6414FAB7" w:rsidR="00C47799" w:rsidRPr="00B463C7" w:rsidRDefault="00A517DD" w:rsidP="00C4779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463C7">
              <w:rPr>
                <w:rFonts w:ascii="Times New Roman" w:hAnsi="Times New Roman" w:cs="Times New Roman"/>
              </w:rPr>
              <w:t>K</w:t>
            </w:r>
            <w:r w:rsidR="00C47799" w:rsidRPr="00B463C7">
              <w:rPr>
                <w:rFonts w:ascii="Times New Roman" w:hAnsi="Times New Roman" w:cs="Times New Roman"/>
              </w:rPr>
              <w:t>ońcoworocznych</w:t>
            </w:r>
            <w:proofErr w:type="spellEnd"/>
          </w:p>
          <w:p w14:paraId="53D2693F" w14:textId="3EC771CC" w:rsidR="00A517DD" w:rsidRPr="00B463C7" w:rsidRDefault="00A517DD" w:rsidP="00C477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14:paraId="4A1C853B" w14:textId="77777777" w:rsidR="00C47799" w:rsidRPr="00B463C7" w:rsidRDefault="00C47799" w:rsidP="00B463C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>Oceny proponowane do 29 maja 2026 r.</w:t>
            </w:r>
          </w:p>
          <w:p w14:paraId="432FFF20" w14:textId="77777777" w:rsidR="00C47799" w:rsidRPr="00B463C7" w:rsidRDefault="00C47799" w:rsidP="00B463C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>Wystawienie ocen do 12 czerwca 2026 r.</w:t>
            </w:r>
          </w:p>
        </w:tc>
      </w:tr>
      <w:tr w:rsidR="00C47799" w:rsidRPr="00B463C7" w14:paraId="43468934" w14:textId="77777777" w:rsidTr="00C47799">
        <w:tc>
          <w:tcPr>
            <w:tcW w:w="566" w:type="dxa"/>
          </w:tcPr>
          <w:p w14:paraId="00E0A46E" w14:textId="77777777" w:rsidR="00C47799" w:rsidRPr="00B463C7" w:rsidRDefault="00C47799" w:rsidP="00C4779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57" w:type="dxa"/>
          </w:tcPr>
          <w:p w14:paraId="0B2B87D3" w14:textId="77777777" w:rsidR="00C47799" w:rsidRPr="00B463C7" w:rsidRDefault="00C47799" w:rsidP="00C4779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Zakończenie rocznych zajęć dydaktyczno- wychowawczych</w:t>
            </w:r>
          </w:p>
          <w:p w14:paraId="4510CE73" w14:textId="77777777" w:rsidR="00A517DD" w:rsidRPr="00B463C7" w:rsidRDefault="00A517DD" w:rsidP="00C477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14:paraId="30CCFE5A" w14:textId="77777777" w:rsidR="00C47799" w:rsidRPr="00B463C7" w:rsidRDefault="00C47799" w:rsidP="00B463C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>26 czerwca 2026 r.</w:t>
            </w:r>
          </w:p>
        </w:tc>
      </w:tr>
      <w:tr w:rsidR="00C47799" w:rsidRPr="00B463C7" w14:paraId="381AF0D7" w14:textId="77777777" w:rsidTr="00A517DD">
        <w:tc>
          <w:tcPr>
            <w:tcW w:w="566" w:type="dxa"/>
          </w:tcPr>
          <w:p w14:paraId="040A66D0" w14:textId="77777777" w:rsidR="00C47799" w:rsidRPr="00B463C7" w:rsidRDefault="00C47799" w:rsidP="00C4779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57" w:type="dxa"/>
          </w:tcPr>
          <w:p w14:paraId="1E16E1A7" w14:textId="77777777" w:rsidR="00C47799" w:rsidRPr="00B463C7" w:rsidRDefault="00C47799" w:rsidP="00C4779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Terminy dodatkowych dni wolnych od zajęć dydaktycznych</w:t>
            </w:r>
          </w:p>
        </w:tc>
        <w:tc>
          <w:tcPr>
            <w:tcW w:w="5243" w:type="dxa"/>
            <w:shd w:val="clear" w:color="auto" w:fill="FBE4D5" w:themeFill="accent2" w:themeFillTint="33"/>
          </w:tcPr>
          <w:p w14:paraId="6EDB7DF6" w14:textId="77777777" w:rsidR="00C47799" w:rsidRPr="00B463C7" w:rsidRDefault="00C47799" w:rsidP="00B463C7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>10 listopada 2025 r.</w:t>
            </w:r>
          </w:p>
          <w:p w14:paraId="757C2C57" w14:textId="77777777" w:rsidR="00C47799" w:rsidRPr="00B463C7" w:rsidRDefault="00C47799" w:rsidP="00B463C7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>2 stycznia 2026 r.</w:t>
            </w:r>
          </w:p>
          <w:p w14:paraId="37BE0E0D" w14:textId="77777777" w:rsidR="00C47799" w:rsidRPr="00B463C7" w:rsidRDefault="00C47799" w:rsidP="00B463C7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>29-30 kwietnia 2026 r.</w:t>
            </w:r>
          </w:p>
          <w:p w14:paraId="112DD9B9" w14:textId="77777777" w:rsidR="00C47799" w:rsidRPr="00B463C7" w:rsidRDefault="00C47799" w:rsidP="00B463C7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>11-13 maja 2026 r. (egzamin ósmoklasisty)</w:t>
            </w:r>
          </w:p>
          <w:p w14:paraId="27064F3F" w14:textId="77777777" w:rsidR="00C47799" w:rsidRPr="00B463C7" w:rsidRDefault="00C47799" w:rsidP="00B463C7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>5 czerwca 2026 r.</w:t>
            </w:r>
          </w:p>
        </w:tc>
      </w:tr>
    </w:tbl>
    <w:p w14:paraId="7C96307C" w14:textId="77777777" w:rsidR="00C47799" w:rsidRPr="00B463C7" w:rsidRDefault="00C47799" w:rsidP="00C47799">
      <w:pPr>
        <w:pStyle w:val="Nagwek10"/>
        <w:widowControl w:val="0"/>
        <w:spacing w:before="300" w:after="300" w:line="276" w:lineRule="auto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28CEF0B8" w14:textId="77777777" w:rsidR="00C47799" w:rsidRPr="00B463C7" w:rsidRDefault="00C47799" w:rsidP="00C47799">
      <w:pPr>
        <w:pStyle w:val="Nagwek10"/>
        <w:widowControl w:val="0"/>
        <w:spacing w:before="300" w:after="300" w:line="276" w:lineRule="auto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25F59D6F" w14:textId="77777777" w:rsidR="00C47799" w:rsidRPr="00B463C7" w:rsidRDefault="00C47799" w:rsidP="00C47799">
      <w:pPr>
        <w:pStyle w:val="Nagwek10"/>
        <w:widowControl w:val="0"/>
        <w:spacing w:before="300" w:after="300" w:line="276" w:lineRule="auto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5AA575F4" w14:textId="77777777" w:rsidR="00C47799" w:rsidRPr="00B463C7" w:rsidRDefault="00C47799" w:rsidP="00C47799">
      <w:pPr>
        <w:pStyle w:val="Nagwek10"/>
        <w:widowControl w:val="0"/>
        <w:spacing w:before="300" w:after="300" w:line="276" w:lineRule="auto"/>
        <w:ind w:left="714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3AEAE1A" w14:textId="77777777" w:rsidR="00A01E50" w:rsidRDefault="00A01E50" w:rsidP="00C47799">
      <w:pPr>
        <w:spacing w:after="200" w:line="360" w:lineRule="auto"/>
        <w:rPr>
          <w:rFonts w:ascii="Times New Roman" w:hAnsi="Times New Roman" w:cs="Times New Roman"/>
          <w:b/>
          <w:bCs/>
        </w:rPr>
      </w:pPr>
    </w:p>
    <w:p w14:paraId="57883A39" w14:textId="77777777" w:rsidR="00B463C7" w:rsidRDefault="00B463C7" w:rsidP="00C47799">
      <w:pPr>
        <w:spacing w:after="200" w:line="360" w:lineRule="auto"/>
        <w:rPr>
          <w:rFonts w:ascii="Times New Roman" w:hAnsi="Times New Roman" w:cs="Times New Roman"/>
          <w:b/>
          <w:bCs/>
        </w:rPr>
      </w:pPr>
    </w:p>
    <w:p w14:paraId="34EAC37A" w14:textId="77777777" w:rsidR="00B463C7" w:rsidRPr="00B463C7" w:rsidRDefault="00B463C7" w:rsidP="00C47799">
      <w:pPr>
        <w:spacing w:after="200" w:line="360" w:lineRule="auto"/>
        <w:rPr>
          <w:rFonts w:ascii="Times New Roman" w:hAnsi="Times New Roman" w:cs="Times New Roman"/>
          <w:b/>
          <w:bCs/>
        </w:rPr>
      </w:pPr>
    </w:p>
    <w:p w14:paraId="6F9A250B" w14:textId="0039093E" w:rsidR="00C47799" w:rsidRPr="00B463C7" w:rsidRDefault="00C47799" w:rsidP="00C4779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lang w:eastAsia="pl-PL"/>
        </w:rPr>
      </w:pPr>
      <w:bookmarkStart w:id="0" w:name="_Hlk50121902"/>
      <w:bookmarkStart w:id="1" w:name="_Hlk50122809"/>
      <w:r w:rsidRPr="00B463C7">
        <w:rPr>
          <w:rFonts w:ascii="Times New Roman" w:eastAsia="Times New Roman" w:hAnsi="Times New Roman" w:cs="Times New Roman"/>
          <w:b/>
          <w:bCs/>
          <w:lang w:eastAsia="pl-PL"/>
        </w:rPr>
        <w:t>Spotkania z rodzicami (zebrania)</w:t>
      </w:r>
      <w:r w:rsidRPr="00B463C7">
        <w:rPr>
          <w:rFonts w:ascii="Times New Roman" w:eastAsia="Times New Roman" w:hAnsi="Times New Roman" w:cs="Times New Roman"/>
          <w:lang w:eastAsia="pl-PL"/>
        </w:rPr>
        <w:t> </w:t>
      </w:r>
    </w:p>
    <w:tbl>
      <w:tblPr>
        <w:tblW w:w="0" w:type="auto"/>
        <w:tblBorders>
          <w:top w:val="single" w:sz="6" w:space="0" w:color="B52B28"/>
          <w:left w:val="single" w:sz="6" w:space="0" w:color="B52B28"/>
          <w:bottom w:val="single" w:sz="6" w:space="0" w:color="B52B28"/>
          <w:right w:val="single" w:sz="6" w:space="0" w:color="B52B2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4"/>
        <w:gridCol w:w="6052"/>
      </w:tblGrid>
      <w:tr w:rsidR="00C47799" w:rsidRPr="00B463C7" w14:paraId="22BF2428" w14:textId="77777777" w:rsidTr="00C47799">
        <w:tc>
          <w:tcPr>
            <w:tcW w:w="0" w:type="auto"/>
            <w:gridSpan w:val="2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8C0C43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47799" w:rsidRPr="00B463C7" w14:paraId="2A7A40AA" w14:textId="77777777" w:rsidTr="00C47799">
        <w:tc>
          <w:tcPr>
            <w:tcW w:w="3052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DAE6C1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 xml:space="preserve">Do końca sierpnia </w:t>
            </w:r>
          </w:p>
        </w:tc>
        <w:tc>
          <w:tcPr>
            <w:tcW w:w="6170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D333E1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Zebranie z rodzicami oddziałów przedszkolnych</w:t>
            </w:r>
          </w:p>
        </w:tc>
      </w:tr>
      <w:tr w:rsidR="00C47799" w:rsidRPr="00B463C7" w14:paraId="00C7C6C2" w14:textId="77777777" w:rsidTr="00C47799">
        <w:tc>
          <w:tcPr>
            <w:tcW w:w="3052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0F9266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 xml:space="preserve">Do 20 września </w:t>
            </w:r>
          </w:p>
        </w:tc>
        <w:tc>
          <w:tcPr>
            <w:tcW w:w="6170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702854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 xml:space="preserve">Zebranie z rodzicami klasy I- VIII </w:t>
            </w:r>
          </w:p>
        </w:tc>
      </w:tr>
      <w:tr w:rsidR="00C47799" w:rsidRPr="00B463C7" w14:paraId="03C5D2A7" w14:textId="77777777" w:rsidTr="00C47799">
        <w:tc>
          <w:tcPr>
            <w:tcW w:w="3052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20A259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 xml:space="preserve">Zgodnie z potrzebami cały rok </w:t>
            </w:r>
          </w:p>
        </w:tc>
        <w:tc>
          <w:tcPr>
            <w:tcW w:w="6170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00E7B4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spotkania indywidualne z rodzicami</w:t>
            </w:r>
          </w:p>
        </w:tc>
      </w:tr>
      <w:tr w:rsidR="00C47799" w:rsidRPr="00B463C7" w14:paraId="6E279EF3" w14:textId="77777777" w:rsidTr="00C47799">
        <w:tc>
          <w:tcPr>
            <w:tcW w:w="3052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2EFBE7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Listopad</w:t>
            </w:r>
          </w:p>
        </w:tc>
        <w:tc>
          <w:tcPr>
            <w:tcW w:w="6170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29F57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Zebranie z rodzicami klasy I- VIII  wywiadówka</w:t>
            </w:r>
          </w:p>
        </w:tc>
      </w:tr>
      <w:tr w:rsidR="00C47799" w:rsidRPr="00B463C7" w14:paraId="3528F74B" w14:textId="77777777" w:rsidTr="00C47799">
        <w:tc>
          <w:tcPr>
            <w:tcW w:w="3052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09C206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 xml:space="preserve">Listopad  </w:t>
            </w:r>
          </w:p>
        </w:tc>
        <w:tc>
          <w:tcPr>
            <w:tcW w:w="6170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650976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Zebranie z rodzicami -oddział przedszkolny</w:t>
            </w:r>
          </w:p>
        </w:tc>
      </w:tr>
      <w:tr w:rsidR="00C47799" w:rsidRPr="00B463C7" w14:paraId="45AB3BFC" w14:textId="77777777" w:rsidTr="00C47799">
        <w:tc>
          <w:tcPr>
            <w:tcW w:w="3052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A3CE2F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 xml:space="preserve"> Styczeń 2026</w:t>
            </w:r>
          </w:p>
        </w:tc>
        <w:tc>
          <w:tcPr>
            <w:tcW w:w="6170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29EE64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Zebranie z rodzicami klasy I- VIII wywiadówka</w:t>
            </w:r>
          </w:p>
        </w:tc>
      </w:tr>
      <w:tr w:rsidR="00C47799" w:rsidRPr="00B463C7" w14:paraId="0914A4A5" w14:textId="77777777" w:rsidTr="00C47799">
        <w:tc>
          <w:tcPr>
            <w:tcW w:w="3052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28FB3A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Kwiecień/ maj  2026</w:t>
            </w:r>
          </w:p>
        </w:tc>
        <w:tc>
          <w:tcPr>
            <w:tcW w:w="6170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3AC141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Zebranie z rodzicami klas I-VIII ,  oddział przedszkolny- przedstawienie diagnozy gotowości szkolnej 6-latków</w:t>
            </w:r>
          </w:p>
        </w:tc>
      </w:tr>
    </w:tbl>
    <w:p w14:paraId="42D29906" w14:textId="4C66E038" w:rsidR="00C47799" w:rsidRPr="00B463C7" w:rsidRDefault="00C47799" w:rsidP="00C4779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lang w:eastAsia="pl-PL"/>
        </w:rPr>
      </w:pPr>
      <w:r w:rsidRPr="00B463C7">
        <w:rPr>
          <w:rFonts w:ascii="Times New Roman" w:eastAsia="Times New Roman" w:hAnsi="Times New Roman" w:cs="Times New Roman"/>
          <w:lang w:eastAsia="pl-PL"/>
        </w:rPr>
        <w:t>  </w:t>
      </w:r>
      <w:r w:rsidRPr="00B463C7">
        <w:rPr>
          <w:rFonts w:ascii="Times New Roman" w:eastAsia="Times New Roman" w:hAnsi="Times New Roman" w:cs="Times New Roman"/>
          <w:b/>
          <w:bCs/>
          <w:lang w:eastAsia="pl-PL"/>
        </w:rPr>
        <w:t xml:space="preserve"> Przewidywane terminy zebrań rady pedagogicznej</w:t>
      </w:r>
    </w:p>
    <w:tbl>
      <w:tblPr>
        <w:tblW w:w="0" w:type="auto"/>
        <w:tblBorders>
          <w:top w:val="single" w:sz="6" w:space="0" w:color="B52B28"/>
          <w:left w:val="single" w:sz="6" w:space="0" w:color="B52B28"/>
          <w:bottom w:val="single" w:sz="6" w:space="0" w:color="B52B28"/>
          <w:right w:val="single" w:sz="6" w:space="0" w:color="B52B2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2636"/>
        <w:gridCol w:w="5945"/>
      </w:tblGrid>
      <w:tr w:rsidR="00C47799" w:rsidRPr="00B463C7" w14:paraId="26392764" w14:textId="77777777" w:rsidTr="00C47799"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45473C" w14:textId="77777777" w:rsidR="00C47799" w:rsidRPr="00B463C7" w:rsidRDefault="00C47799" w:rsidP="00C477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636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CA8A4A" w14:textId="77777777" w:rsidR="00C47799" w:rsidRPr="00B463C7" w:rsidRDefault="00C47799" w:rsidP="00C477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Przewidywany termin</w:t>
            </w:r>
          </w:p>
        </w:tc>
        <w:tc>
          <w:tcPr>
            <w:tcW w:w="5945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27E2EB" w14:textId="77777777" w:rsidR="00C47799" w:rsidRPr="00B463C7" w:rsidRDefault="00C47799" w:rsidP="00C477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Tematyka rady pedagogicznej</w:t>
            </w:r>
          </w:p>
        </w:tc>
      </w:tr>
      <w:tr w:rsidR="00C47799" w:rsidRPr="00B463C7" w14:paraId="151E27B6" w14:textId="77777777" w:rsidTr="00C47799"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9A8EEE2" w14:textId="77777777" w:rsidR="00C47799" w:rsidRPr="00B463C7" w:rsidRDefault="00C47799" w:rsidP="00C477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636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E13FD9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 xml:space="preserve">Sierpień </w:t>
            </w:r>
          </w:p>
        </w:tc>
        <w:tc>
          <w:tcPr>
            <w:tcW w:w="5945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5B4977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 xml:space="preserve"> Organizacja roku szk. 2025/26</w:t>
            </w:r>
          </w:p>
        </w:tc>
      </w:tr>
      <w:tr w:rsidR="00C47799" w:rsidRPr="00B463C7" w14:paraId="5714A455" w14:textId="77777777" w:rsidTr="00C47799"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E61D8D" w14:textId="77777777" w:rsidR="00C47799" w:rsidRPr="00B463C7" w:rsidRDefault="00C47799" w:rsidP="00C477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636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708790C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15.09.2025r.  </w:t>
            </w:r>
          </w:p>
          <w:p w14:paraId="7B189E7E" w14:textId="39356127" w:rsidR="00C47799" w:rsidRPr="00B463C7" w:rsidRDefault="001E1FA0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 xml:space="preserve">Do </w:t>
            </w:r>
            <w:r w:rsidR="00C47799" w:rsidRPr="00B463C7">
              <w:rPr>
                <w:rFonts w:ascii="Times New Roman" w:eastAsia="Times New Roman" w:hAnsi="Times New Roman" w:cs="Times New Roman"/>
                <w:lang w:eastAsia="pl-PL"/>
              </w:rPr>
              <w:t>30.09.2025</w:t>
            </w:r>
          </w:p>
        </w:tc>
        <w:tc>
          <w:tcPr>
            <w:tcW w:w="5945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E2B7AC" w14:textId="77777777" w:rsidR="001E1FA0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Przedstawienie planu nadzoru pe</w:t>
            </w:r>
            <w:r w:rsidR="001E1FA0" w:rsidRPr="00B463C7">
              <w:rPr>
                <w:rFonts w:ascii="Times New Roman" w:eastAsia="Times New Roman" w:hAnsi="Times New Roman" w:cs="Times New Roman"/>
                <w:lang w:eastAsia="pl-PL"/>
              </w:rPr>
              <w:t xml:space="preserve">dagogicznego na rok szkolny 2025/2026 </w:t>
            </w:r>
          </w:p>
          <w:p w14:paraId="64E24241" w14:textId="6D554B82" w:rsidR="00C47799" w:rsidRPr="00B463C7" w:rsidRDefault="001E1FA0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 xml:space="preserve">Zatwierdzenie </w:t>
            </w:r>
            <w:r w:rsidR="00C47799" w:rsidRPr="00B463C7">
              <w:rPr>
                <w:rFonts w:ascii="Times New Roman" w:eastAsia="Times New Roman" w:hAnsi="Times New Roman" w:cs="Times New Roman"/>
                <w:lang w:eastAsia="pl-PL"/>
              </w:rPr>
              <w:t>programu wychowawczo- profilaktycznego,</w:t>
            </w:r>
          </w:p>
        </w:tc>
      </w:tr>
      <w:tr w:rsidR="00C47799" w:rsidRPr="00B463C7" w14:paraId="4D78BB63" w14:textId="77777777" w:rsidTr="00C47799"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F14039" w14:textId="77777777" w:rsidR="00C47799" w:rsidRPr="00B463C7" w:rsidRDefault="00C47799" w:rsidP="00C477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636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39A166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 xml:space="preserve">październik–maj </w:t>
            </w:r>
          </w:p>
        </w:tc>
        <w:tc>
          <w:tcPr>
            <w:tcW w:w="5945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F1A5F7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Rady  szkoleniowe</w:t>
            </w:r>
          </w:p>
        </w:tc>
      </w:tr>
      <w:tr w:rsidR="00C47799" w:rsidRPr="00B463C7" w14:paraId="257A536F" w14:textId="77777777" w:rsidTr="00C47799"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B9A9D2" w14:textId="77777777" w:rsidR="00C47799" w:rsidRPr="00B463C7" w:rsidRDefault="00C47799" w:rsidP="00C477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2636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B4A380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Styczeń 2026</w:t>
            </w:r>
          </w:p>
        </w:tc>
        <w:tc>
          <w:tcPr>
            <w:tcW w:w="5945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F1208C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Zatwierdzenie wyników klasyfikacji</w:t>
            </w:r>
          </w:p>
        </w:tc>
      </w:tr>
      <w:tr w:rsidR="00C47799" w:rsidRPr="00B463C7" w14:paraId="372C1200" w14:textId="77777777" w:rsidTr="00C47799"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DF821E" w14:textId="77777777" w:rsidR="00C47799" w:rsidRPr="00B463C7" w:rsidRDefault="00C47799" w:rsidP="00C477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2636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8FACF6" w14:textId="22383338" w:rsidR="00C47799" w:rsidRPr="00B463C7" w:rsidRDefault="001E1FA0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Styczeń/</w:t>
            </w:r>
            <w:r w:rsidR="00C47799" w:rsidRPr="00B463C7">
              <w:rPr>
                <w:rFonts w:ascii="Times New Roman" w:eastAsia="Times New Roman" w:hAnsi="Times New Roman" w:cs="Times New Roman"/>
                <w:lang w:eastAsia="pl-PL"/>
              </w:rPr>
              <w:t>Luty 2026r.</w:t>
            </w:r>
          </w:p>
        </w:tc>
        <w:tc>
          <w:tcPr>
            <w:tcW w:w="5945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EB4112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Rada podsumowująca I półrocze roku szkolnego 2025/2026, przedstawienie wyników nadzoru pedagogicznego</w:t>
            </w:r>
          </w:p>
        </w:tc>
      </w:tr>
      <w:tr w:rsidR="00C47799" w:rsidRPr="00B463C7" w14:paraId="50A1A2C3" w14:textId="77777777" w:rsidTr="00C47799"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BB6843" w14:textId="77777777" w:rsidR="00C47799" w:rsidRPr="00B463C7" w:rsidRDefault="00C47799" w:rsidP="00C477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636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9B9926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 xml:space="preserve"> Kwiecień 2026r.</w:t>
            </w:r>
          </w:p>
        </w:tc>
        <w:tc>
          <w:tcPr>
            <w:tcW w:w="5945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F133C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Szkolenie- egzamin ósmoklasisty.</w:t>
            </w:r>
          </w:p>
        </w:tc>
      </w:tr>
      <w:tr w:rsidR="00C47799" w:rsidRPr="00B463C7" w14:paraId="543B9181" w14:textId="77777777" w:rsidTr="00C47799"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EDF4FE" w14:textId="77777777" w:rsidR="00C47799" w:rsidRPr="00B463C7" w:rsidRDefault="00C47799" w:rsidP="00C477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2636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DCB287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Czerwiec 2026</w:t>
            </w:r>
          </w:p>
        </w:tc>
        <w:tc>
          <w:tcPr>
            <w:tcW w:w="5945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B9C15B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Zatwierdzenie wyników klasyfikacji promocji 2025/2026</w:t>
            </w:r>
          </w:p>
        </w:tc>
      </w:tr>
      <w:tr w:rsidR="00C47799" w:rsidRPr="00B463C7" w14:paraId="394A4425" w14:textId="77777777" w:rsidTr="00C47799"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49ECB7" w14:textId="77777777" w:rsidR="00C47799" w:rsidRPr="00B463C7" w:rsidRDefault="00C47799" w:rsidP="00C477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11</w:t>
            </w:r>
          </w:p>
        </w:tc>
        <w:tc>
          <w:tcPr>
            <w:tcW w:w="2636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0ADCB6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 xml:space="preserve"> Do 30 czerwca 2026r.</w:t>
            </w:r>
          </w:p>
        </w:tc>
        <w:tc>
          <w:tcPr>
            <w:tcW w:w="5945" w:type="dxa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C1D662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Podsumowanie roku szkolnego 2025/2026. Sprawozdanie z planu nadzoru pedagogicznego</w:t>
            </w:r>
          </w:p>
        </w:tc>
      </w:tr>
    </w:tbl>
    <w:p w14:paraId="71251169" w14:textId="77777777" w:rsidR="00C47799" w:rsidRPr="00B463C7" w:rsidRDefault="00C47799" w:rsidP="00C4779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619DE69" w14:textId="288CE99A" w:rsidR="00C47799" w:rsidRPr="00B463C7" w:rsidRDefault="00C47799" w:rsidP="00C4779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lang w:eastAsia="pl-PL"/>
        </w:rPr>
      </w:pPr>
      <w:r w:rsidRPr="00B463C7">
        <w:rPr>
          <w:rFonts w:ascii="Times New Roman" w:eastAsia="Times New Roman" w:hAnsi="Times New Roman" w:cs="Times New Roman"/>
          <w:b/>
          <w:bCs/>
          <w:lang w:eastAsia="pl-PL"/>
        </w:rPr>
        <w:t>  </w:t>
      </w:r>
      <w:r w:rsidRPr="00B463C7">
        <w:rPr>
          <w:rFonts w:ascii="Times New Roman" w:eastAsia="Times New Roman" w:hAnsi="Times New Roman" w:cs="Times New Roman"/>
          <w:lang w:eastAsia="pl-PL"/>
        </w:rPr>
        <w:t> </w:t>
      </w:r>
      <w:r w:rsidRPr="00B463C7">
        <w:rPr>
          <w:rFonts w:ascii="Times New Roman" w:eastAsia="Times New Roman" w:hAnsi="Times New Roman" w:cs="Times New Roman"/>
          <w:b/>
          <w:bCs/>
          <w:lang w:eastAsia="pl-PL"/>
        </w:rPr>
        <w:t>Plan zebrań Rady Rodziców oraz Prezydium Rady Rodziców</w:t>
      </w:r>
      <w:r w:rsidRPr="00B463C7">
        <w:rPr>
          <w:rFonts w:ascii="Times New Roman" w:eastAsia="Times New Roman" w:hAnsi="Times New Roman" w:cs="Times New Roman"/>
          <w:lang w:eastAsia="pl-PL"/>
        </w:rPr>
        <w:t> </w:t>
      </w:r>
    </w:p>
    <w:tbl>
      <w:tblPr>
        <w:tblW w:w="0" w:type="auto"/>
        <w:tblBorders>
          <w:top w:val="single" w:sz="6" w:space="0" w:color="B52B28"/>
          <w:left w:val="single" w:sz="6" w:space="0" w:color="B52B28"/>
          <w:bottom w:val="single" w:sz="6" w:space="0" w:color="B52B28"/>
          <w:right w:val="single" w:sz="6" w:space="0" w:color="B52B2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2659"/>
        <w:gridCol w:w="5247"/>
      </w:tblGrid>
      <w:tr w:rsidR="00C47799" w:rsidRPr="00B463C7" w14:paraId="23901BB0" w14:textId="77777777" w:rsidTr="00C47799"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761FF7" w14:textId="77777777" w:rsidR="00C47799" w:rsidRPr="00B463C7" w:rsidRDefault="00C47799" w:rsidP="00C477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Data, godzina</w:t>
            </w: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B4F496" w14:textId="77777777" w:rsidR="00C47799" w:rsidRPr="00B463C7" w:rsidRDefault="00C47799" w:rsidP="00C477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Rodzaj zebrania, miejsce</w:t>
            </w: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17FEA0" w14:textId="77777777" w:rsidR="00C47799" w:rsidRPr="00B463C7" w:rsidRDefault="00C47799" w:rsidP="00C477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Tematyka zebrania</w:t>
            </w:r>
          </w:p>
        </w:tc>
      </w:tr>
      <w:tr w:rsidR="00C47799" w:rsidRPr="00B463C7" w14:paraId="1E3F3BD7" w14:textId="77777777" w:rsidTr="00C47799"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83076D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Wrzesień.</w:t>
            </w: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C0CE4B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Zebrania w klasach z wychowawcami</w:t>
            </w: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B6EA16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Wybór trojek klasowych</w:t>
            </w:r>
          </w:p>
        </w:tc>
      </w:tr>
      <w:tr w:rsidR="00C47799" w:rsidRPr="00B463C7" w14:paraId="4DC1ADB3" w14:textId="77777777" w:rsidTr="00C47799">
        <w:trPr>
          <w:trHeight w:val="933"/>
        </w:trPr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76584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2E84EC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Zebranie przedstawicieli Rady Rodziców z dyrektorem.</w:t>
            </w: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AE10E7" w14:textId="77777777" w:rsidR="00C47799" w:rsidRPr="00B463C7" w:rsidRDefault="00C47799" w:rsidP="00C47799">
            <w:pPr>
              <w:numPr>
                <w:ilvl w:val="0"/>
                <w:numId w:val="19"/>
              </w:numPr>
              <w:spacing w:after="150"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1.Wybór Prezydium Rady Rodziców z przedstawicieli trójek klasowych.</w:t>
            </w:r>
          </w:p>
          <w:p w14:paraId="01CB261E" w14:textId="77777777" w:rsidR="00C47799" w:rsidRPr="00B463C7" w:rsidRDefault="00C47799" w:rsidP="00C47799">
            <w:pPr>
              <w:numPr>
                <w:ilvl w:val="0"/>
                <w:numId w:val="19"/>
              </w:numPr>
              <w:spacing w:after="150"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2.Przedstawienie przez dyrektora szkoły planu pracy szkoły na rok szkolny 2025/26</w:t>
            </w:r>
          </w:p>
          <w:p w14:paraId="69820937" w14:textId="77777777" w:rsidR="00C47799" w:rsidRPr="00B463C7" w:rsidRDefault="00C47799" w:rsidP="00C47799">
            <w:pPr>
              <w:numPr>
                <w:ilvl w:val="0"/>
                <w:numId w:val="19"/>
              </w:numPr>
              <w:spacing w:after="150"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 xml:space="preserve">Uchwalenie planu wydatków z konta Rady Rodziców na rok szkolny </w:t>
            </w:r>
          </w:p>
          <w:p w14:paraId="3CA8654A" w14:textId="77777777" w:rsidR="00C47799" w:rsidRPr="00B463C7" w:rsidRDefault="00C47799" w:rsidP="00C47799">
            <w:pPr>
              <w:numPr>
                <w:ilvl w:val="0"/>
                <w:numId w:val="19"/>
              </w:numPr>
              <w:spacing w:after="150"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Ustalenie i zatwierdzenie wysokości dobrowolnej składki na konto Rady Rodziców </w:t>
            </w: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br/>
              <w:t>w roku szkolnym 2025/2026</w:t>
            </w:r>
          </w:p>
          <w:p w14:paraId="23429E5A" w14:textId="77777777" w:rsidR="00C47799" w:rsidRPr="00B463C7" w:rsidRDefault="00C47799" w:rsidP="00C47799">
            <w:pPr>
              <w:numPr>
                <w:ilvl w:val="0"/>
                <w:numId w:val="19"/>
              </w:numPr>
              <w:spacing w:after="150"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 xml:space="preserve"> Porozumienie </w:t>
            </w:r>
            <w:proofErr w:type="spellStart"/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ws</w:t>
            </w:r>
            <w:proofErr w:type="spellEnd"/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. uchwalenia szkolnego programu  profilaktyczno- wychowawczego na rok szkolny 2025/26</w:t>
            </w:r>
          </w:p>
        </w:tc>
      </w:tr>
      <w:tr w:rsidR="00C47799" w:rsidRPr="00B463C7" w14:paraId="0F381C2E" w14:textId="77777777" w:rsidTr="00C47799"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317F0D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 xml:space="preserve">Luty </w:t>
            </w: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E3D316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Zebranie Rady Rodziców,</w:t>
            </w: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25EA20" w14:textId="77777777" w:rsidR="00C47799" w:rsidRPr="00B463C7" w:rsidRDefault="00C47799" w:rsidP="00C47799">
            <w:pPr>
              <w:numPr>
                <w:ilvl w:val="0"/>
                <w:numId w:val="20"/>
              </w:numPr>
              <w:spacing w:after="150"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Sprawozdanie z pracy szkoły za I semestr</w:t>
            </w:r>
          </w:p>
          <w:p w14:paraId="1B93C6A3" w14:textId="77777777" w:rsidR="00C47799" w:rsidRPr="00B463C7" w:rsidRDefault="00C47799" w:rsidP="00C47799">
            <w:pPr>
              <w:numPr>
                <w:ilvl w:val="0"/>
                <w:numId w:val="20"/>
              </w:numPr>
              <w:spacing w:after="150"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Organizacja zabawy karnawałowej dla dzieci</w:t>
            </w:r>
          </w:p>
        </w:tc>
      </w:tr>
      <w:tr w:rsidR="00C47799" w:rsidRPr="00B463C7" w14:paraId="65386E73" w14:textId="77777777" w:rsidTr="00C47799"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9DD6B1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 xml:space="preserve">Maj-czerwiec </w:t>
            </w: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42372B" w14:textId="77777777" w:rsidR="00C47799" w:rsidRPr="00B463C7" w:rsidRDefault="00C47799" w:rsidP="00C47799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Zebranie Rady Rodziców,</w:t>
            </w: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4B31A2" w14:textId="77777777" w:rsidR="00C47799" w:rsidRPr="00B463C7" w:rsidRDefault="00C47799" w:rsidP="00C47799">
            <w:pPr>
              <w:numPr>
                <w:ilvl w:val="0"/>
                <w:numId w:val="18"/>
              </w:numPr>
              <w:spacing w:after="150"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 xml:space="preserve">Organizacja Dnia Rodziny </w:t>
            </w:r>
          </w:p>
          <w:p w14:paraId="0ABBD27F" w14:textId="77777777" w:rsidR="00C47799" w:rsidRPr="00B463C7" w:rsidRDefault="00C47799" w:rsidP="00C47799">
            <w:pPr>
              <w:numPr>
                <w:ilvl w:val="0"/>
                <w:numId w:val="18"/>
              </w:numPr>
              <w:spacing w:after="150"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Podsumowanie działalności Rady Rodziców</w:t>
            </w:r>
          </w:p>
          <w:p w14:paraId="6286FFEB" w14:textId="77777777" w:rsidR="00C47799" w:rsidRPr="00B463C7" w:rsidRDefault="00C47799" w:rsidP="00C47799">
            <w:pPr>
              <w:numPr>
                <w:ilvl w:val="0"/>
                <w:numId w:val="18"/>
              </w:numPr>
              <w:spacing w:after="150"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Podsumowanie działalności wychowawczej i opiekuńczej dyrektora szkoły </w:t>
            </w:r>
          </w:p>
          <w:p w14:paraId="7014B388" w14:textId="77777777" w:rsidR="00C47799" w:rsidRPr="00B463C7" w:rsidRDefault="00C47799" w:rsidP="00C47799">
            <w:pPr>
              <w:spacing w:after="150" w:line="360" w:lineRule="auto"/>
              <w:ind w:left="36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bookmarkEnd w:id="0"/>
    </w:tbl>
    <w:p w14:paraId="00396FC7" w14:textId="77777777" w:rsidR="00A517DD" w:rsidRPr="00B463C7" w:rsidRDefault="00A517DD" w:rsidP="00C47799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2B83107A" w14:textId="77777777" w:rsidR="00A517DD" w:rsidRPr="00B463C7" w:rsidRDefault="00A517DD" w:rsidP="00C47799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40F23055" w14:textId="3681C583" w:rsidR="00C47799" w:rsidRPr="00B463C7" w:rsidRDefault="00C47799" w:rsidP="00C47799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B463C7">
        <w:rPr>
          <w:rFonts w:ascii="Times New Roman" w:eastAsia="Times New Roman" w:hAnsi="Times New Roman" w:cs="Times New Roman"/>
          <w:b/>
          <w:lang w:eastAsia="pl-PL"/>
        </w:rPr>
        <w:t>Zebrania mogą być organizowane w dodatkowych terminach z zgodnie z zaistniałymi potrzebami</w:t>
      </w:r>
    </w:p>
    <w:bookmarkEnd w:id="1"/>
    <w:p w14:paraId="2634FEB4" w14:textId="77777777" w:rsidR="00C47799" w:rsidRPr="00B463C7" w:rsidRDefault="00C47799" w:rsidP="00C47799">
      <w:pPr>
        <w:spacing w:after="200" w:line="360" w:lineRule="auto"/>
        <w:rPr>
          <w:rFonts w:ascii="Times New Roman" w:hAnsi="Times New Roman" w:cs="Times New Roman"/>
        </w:rPr>
      </w:pPr>
    </w:p>
    <w:p w14:paraId="51CE3E52" w14:textId="77777777" w:rsidR="00A01E50" w:rsidRPr="00B463C7" w:rsidRDefault="00A01E50" w:rsidP="00C47799">
      <w:pPr>
        <w:widowControl w:val="0"/>
        <w:suppressAutoHyphens/>
        <w:spacing w:after="200" w:line="360" w:lineRule="auto"/>
        <w:jc w:val="center"/>
        <w:outlineLvl w:val="2"/>
        <w:rPr>
          <w:rFonts w:ascii="Times New Roman" w:hAnsi="Times New Roman" w:cs="Times New Roman"/>
          <w:b/>
        </w:rPr>
      </w:pPr>
    </w:p>
    <w:p w14:paraId="70F0A2DA" w14:textId="77777777" w:rsidR="00A01E50" w:rsidRPr="00B463C7" w:rsidRDefault="00A01E50" w:rsidP="00C47799">
      <w:pPr>
        <w:widowControl w:val="0"/>
        <w:suppressAutoHyphens/>
        <w:spacing w:after="200" w:line="360" w:lineRule="auto"/>
        <w:jc w:val="center"/>
        <w:outlineLvl w:val="2"/>
        <w:rPr>
          <w:rFonts w:ascii="Times New Roman" w:hAnsi="Times New Roman" w:cs="Times New Roman"/>
          <w:b/>
        </w:rPr>
      </w:pPr>
    </w:p>
    <w:p w14:paraId="75566386" w14:textId="77777777" w:rsidR="00A01E50" w:rsidRPr="00B463C7" w:rsidRDefault="00A01E50" w:rsidP="00C47799">
      <w:pPr>
        <w:widowControl w:val="0"/>
        <w:suppressAutoHyphens/>
        <w:spacing w:after="200" w:line="360" w:lineRule="auto"/>
        <w:jc w:val="center"/>
        <w:outlineLvl w:val="2"/>
        <w:rPr>
          <w:rFonts w:ascii="Times New Roman" w:hAnsi="Times New Roman" w:cs="Times New Roman"/>
          <w:b/>
        </w:rPr>
      </w:pPr>
    </w:p>
    <w:p w14:paraId="2007FD9D" w14:textId="77777777" w:rsidR="00A01E50" w:rsidRPr="00B463C7" w:rsidRDefault="00A01E50" w:rsidP="00C47799">
      <w:pPr>
        <w:widowControl w:val="0"/>
        <w:suppressAutoHyphens/>
        <w:spacing w:after="200" w:line="360" w:lineRule="auto"/>
        <w:jc w:val="center"/>
        <w:outlineLvl w:val="2"/>
        <w:rPr>
          <w:rFonts w:ascii="Times New Roman" w:hAnsi="Times New Roman" w:cs="Times New Roman"/>
          <w:b/>
        </w:rPr>
      </w:pPr>
    </w:p>
    <w:p w14:paraId="5A1C005A" w14:textId="0E34F0D6" w:rsidR="00C47799" w:rsidRPr="00B463C7" w:rsidRDefault="00C47799" w:rsidP="00C47799">
      <w:pPr>
        <w:widowControl w:val="0"/>
        <w:suppressAutoHyphens/>
        <w:spacing w:after="200" w:line="360" w:lineRule="auto"/>
        <w:jc w:val="center"/>
        <w:outlineLvl w:val="2"/>
        <w:rPr>
          <w:rFonts w:ascii="Times New Roman" w:hAnsi="Times New Roman" w:cs="Times New Roman"/>
          <w:b/>
        </w:rPr>
      </w:pPr>
      <w:r w:rsidRPr="00B463C7">
        <w:rPr>
          <w:rFonts w:ascii="Times New Roman" w:hAnsi="Times New Roman" w:cs="Times New Roman"/>
          <w:b/>
          <w:highlight w:val="yellow"/>
        </w:rPr>
        <w:t>ZARZĄDZANIE I ORGANIZACJA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  <w:gridCol w:w="1791"/>
        <w:gridCol w:w="2671"/>
      </w:tblGrid>
      <w:tr w:rsidR="00C47799" w:rsidRPr="00B463C7" w14:paraId="33B7363B" w14:textId="77777777" w:rsidTr="00C47799">
        <w:trPr>
          <w:trHeight w:val="819"/>
        </w:trPr>
        <w:tc>
          <w:tcPr>
            <w:tcW w:w="2538" w:type="pct"/>
            <w:shd w:val="clear" w:color="auto" w:fill="D5DCE4" w:themeFill="text2" w:themeFillTint="33"/>
            <w:vAlign w:val="center"/>
          </w:tcPr>
          <w:p w14:paraId="7F46690A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63C7">
              <w:rPr>
                <w:rFonts w:ascii="Times New Roman" w:hAnsi="Times New Roman" w:cs="Times New Roman"/>
                <w:b/>
                <w:iCs/>
              </w:rPr>
              <w:t>Zadania</w:t>
            </w:r>
          </w:p>
        </w:tc>
        <w:tc>
          <w:tcPr>
            <w:tcW w:w="988" w:type="pct"/>
            <w:shd w:val="clear" w:color="auto" w:fill="D5DCE4" w:themeFill="text2" w:themeFillTint="33"/>
            <w:vAlign w:val="center"/>
          </w:tcPr>
          <w:p w14:paraId="4B38977F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63C7">
              <w:rPr>
                <w:rFonts w:ascii="Times New Roman" w:hAnsi="Times New Roman" w:cs="Times New Roman"/>
                <w:b/>
                <w:iCs/>
              </w:rPr>
              <w:t>Osoba odpowiedzialna</w:t>
            </w:r>
          </w:p>
        </w:tc>
        <w:tc>
          <w:tcPr>
            <w:tcW w:w="1474" w:type="pct"/>
            <w:shd w:val="clear" w:color="auto" w:fill="D5DCE4" w:themeFill="text2" w:themeFillTint="33"/>
            <w:vAlign w:val="center"/>
          </w:tcPr>
          <w:p w14:paraId="5518CE82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63C7">
              <w:rPr>
                <w:rFonts w:ascii="Times New Roman" w:hAnsi="Times New Roman" w:cs="Times New Roman"/>
                <w:b/>
                <w:iCs/>
              </w:rPr>
              <w:t>Termin realizacji</w:t>
            </w:r>
          </w:p>
        </w:tc>
      </w:tr>
      <w:tr w:rsidR="00C47799" w:rsidRPr="00B463C7" w14:paraId="696FA88E" w14:textId="77777777" w:rsidTr="00C47799">
        <w:trPr>
          <w:cantSplit/>
          <w:trHeight w:val="952"/>
        </w:trPr>
        <w:tc>
          <w:tcPr>
            <w:tcW w:w="2538" w:type="pct"/>
          </w:tcPr>
          <w:p w14:paraId="16A84995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Przydział obowiązków służbowych wszystkim pracownikom</w:t>
            </w:r>
          </w:p>
        </w:tc>
        <w:tc>
          <w:tcPr>
            <w:tcW w:w="988" w:type="pct"/>
          </w:tcPr>
          <w:p w14:paraId="511B8BEE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dyrekcja szkoły</w:t>
            </w:r>
          </w:p>
        </w:tc>
        <w:tc>
          <w:tcPr>
            <w:tcW w:w="1474" w:type="pct"/>
          </w:tcPr>
          <w:p w14:paraId="28D40925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do końca sierpnia</w:t>
            </w:r>
          </w:p>
        </w:tc>
      </w:tr>
      <w:tr w:rsidR="00C47799" w:rsidRPr="00B463C7" w14:paraId="3693B1BC" w14:textId="77777777" w:rsidTr="00C47799">
        <w:trPr>
          <w:cantSplit/>
          <w:trHeight w:val="779"/>
        </w:trPr>
        <w:tc>
          <w:tcPr>
            <w:tcW w:w="2538" w:type="pct"/>
          </w:tcPr>
          <w:p w14:paraId="7BA240CD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Opracowanie rocznego planu pracy szkoły</w:t>
            </w:r>
          </w:p>
        </w:tc>
        <w:tc>
          <w:tcPr>
            <w:tcW w:w="988" w:type="pct"/>
          </w:tcPr>
          <w:p w14:paraId="1A9CE3EC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Dyrektor , rada pedagogiczna</w:t>
            </w:r>
          </w:p>
        </w:tc>
        <w:tc>
          <w:tcPr>
            <w:tcW w:w="1474" w:type="pct"/>
          </w:tcPr>
          <w:p w14:paraId="0FE09A7F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do końca sierpnia</w:t>
            </w:r>
          </w:p>
        </w:tc>
      </w:tr>
      <w:tr w:rsidR="00C47799" w:rsidRPr="00B463C7" w14:paraId="406D7C2B" w14:textId="77777777" w:rsidTr="00C47799">
        <w:trPr>
          <w:cantSplit/>
          <w:trHeight w:val="952"/>
        </w:trPr>
        <w:tc>
          <w:tcPr>
            <w:tcW w:w="2538" w:type="pct"/>
          </w:tcPr>
          <w:p w14:paraId="5B164A98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Opracowanie programu wychowawczo – profilaktycznego </w:t>
            </w:r>
          </w:p>
        </w:tc>
        <w:tc>
          <w:tcPr>
            <w:tcW w:w="988" w:type="pct"/>
          </w:tcPr>
          <w:p w14:paraId="01388622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rada pedagogiczna</w:t>
            </w:r>
          </w:p>
        </w:tc>
        <w:tc>
          <w:tcPr>
            <w:tcW w:w="1474" w:type="pct"/>
          </w:tcPr>
          <w:p w14:paraId="707E82D1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do 30 września </w:t>
            </w:r>
          </w:p>
        </w:tc>
      </w:tr>
      <w:tr w:rsidR="00C47799" w:rsidRPr="00B463C7" w14:paraId="71DA0A44" w14:textId="77777777" w:rsidTr="00C47799">
        <w:trPr>
          <w:cantSplit/>
          <w:trHeight w:val="952"/>
        </w:trPr>
        <w:tc>
          <w:tcPr>
            <w:tcW w:w="2538" w:type="pct"/>
          </w:tcPr>
          <w:p w14:paraId="434166BF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Opracowanie planu nadzoru pedagogicznego</w:t>
            </w:r>
          </w:p>
        </w:tc>
        <w:tc>
          <w:tcPr>
            <w:tcW w:w="988" w:type="pct"/>
          </w:tcPr>
          <w:p w14:paraId="3F0F8128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dyrekcja szkoły</w:t>
            </w:r>
          </w:p>
        </w:tc>
        <w:tc>
          <w:tcPr>
            <w:tcW w:w="1474" w:type="pct"/>
          </w:tcPr>
          <w:p w14:paraId="50DAB838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do 15 września </w:t>
            </w:r>
          </w:p>
        </w:tc>
      </w:tr>
      <w:tr w:rsidR="00C47799" w:rsidRPr="00B463C7" w14:paraId="680DFA4A" w14:textId="77777777" w:rsidTr="00C47799">
        <w:trPr>
          <w:cantSplit/>
          <w:trHeight w:val="952"/>
        </w:trPr>
        <w:tc>
          <w:tcPr>
            <w:tcW w:w="2538" w:type="pct"/>
          </w:tcPr>
          <w:p w14:paraId="54C8CF4F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Opracowanie planów pracy organizacji szkolnych, zespołów  zadaniowych i przedmiotowych, specjalistów oraz zajęć dodatkowych. Plan WDN  Kontrakty przedmiotowe z uczniami z uwzględnieniem dostosowania do potrzeb i możliwości uczniów)</w:t>
            </w:r>
          </w:p>
        </w:tc>
        <w:tc>
          <w:tcPr>
            <w:tcW w:w="988" w:type="pct"/>
          </w:tcPr>
          <w:p w14:paraId="36C5E63D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wszyscy nauczyciele </w:t>
            </w:r>
          </w:p>
        </w:tc>
        <w:tc>
          <w:tcPr>
            <w:tcW w:w="1474" w:type="pct"/>
          </w:tcPr>
          <w:p w14:paraId="611E7226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do 20 września </w:t>
            </w:r>
          </w:p>
        </w:tc>
      </w:tr>
      <w:tr w:rsidR="00C47799" w:rsidRPr="00B463C7" w14:paraId="4BA64627" w14:textId="77777777" w:rsidTr="00C47799">
        <w:trPr>
          <w:cantSplit/>
          <w:trHeight w:val="699"/>
        </w:trPr>
        <w:tc>
          <w:tcPr>
            <w:tcW w:w="2538" w:type="pct"/>
          </w:tcPr>
          <w:p w14:paraId="7B47C497" w14:textId="518627BF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Sprawowanie</w:t>
            </w:r>
            <w:r w:rsidR="001E1FA0" w:rsidRPr="00B463C7">
              <w:rPr>
                <w:rFonts w:ascii="Times New Roman" w:hAnsi="Times New Roman" w:cs="Times New Roman"/>
              </w:rPr>
              <w:t xml:space="preserve"> z</w:t>
            </w:r>
            <w:r w:rsidRPr="00B463C7">
              <w:rPr>
                <w:rFonts w:ascii="Times New Roman" w:hAnsi="Times New Roman" w:cs="Times New Roman"/>
              </w:rPr>
              <w:t xml:space="preserve"> nadzoru pedagogicznego</w:t>
            </w:r>
          </w:p>
        </w:tc>
        <w:tc>
          <w:tcPr>
            <w:tcW w:w="988" w:type="pct"/>
          </w:tcPr>
          <w:p w14:paraId="0B4DE1A6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dyrekcja  szkoły</w:t>
            </w:r>
          </w:p>
        </w:tc>
        <w:tc>
          <w:tcPr>
            <w:tcW w:w="1474" w:type="pct"/>
          </w:tcPr>
          <w:p w14:paraId="45D65C78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Styczeń i czerwiec</w:t>
            </w:r>
          </w:p>
        </w:tc>
      </w:tr>
      <w:tr w:rsidR="00C47799" w:rsidRPr="00B463C7" w14:paraId="36586391" w14:textId="77777777" w:rsidTr="00C47799">
        <w:trPr>
          <w:cantSplit/>
          <w:trHeight w:val="735"/>
        </w:trPr>
        <w:tc>
          <w:tcPr>
            <w:tcW w:w="2538" w:type="pct"/>
          </w:tcPr>
          <w:p w14:paraId="44DE28D9" w14:textId="531D45C2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Awans zawodowy nauczycieli, lekcje otwarte, </w:t>
            </w:r>
            <w:r w:rsidR="001E1FA0" w:rsidRPr="00B463C7">
              <w:rPr>
                <w:rFonts w:ascii="Times New Roman" w:hAnsi="Times New Roman" w:cs="Times New Roman"/>
              </w:rPr>
              <w:t xml:space="preserve">ocena, </w:t>
            </w:r>
            <w:r w:rsidRPr="00B463C7">
              <w:rPr>
                <w:rFonts w:ascii="Times New Roman" w:hAnsi="Times New Roman" w:cs="Times New Roman"/>
              </w:rPr>
              <w:t xml:space="preserve">realizacja planu rozwoju </w:t>
            </w:r>
          </w:p>
        </w:tc>
        <w:tc>
          <w:tcPr>
            <w:tcW w:w="988" w:type="pct"/>
          </w:tcPr>
          <w:p w14:paraId="19D1EF24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dyrektor szkoły, mentor </w:t>
            </w:r>
          </w:p>
        </w:tc>
        <w:tc>
          <w:tcPr>
            <w:tcW w:w="1474" w:type="pct"/>
          </w:tcPr>
          <w:p w14:paraId="25CFF78B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cały rok wg kontraktu </w:t>
            </w:r>
          </w:p>
        </w:tc>
      </w:tr>
      <w:tr w:rsidR="00C47799" w:rsidRPr="00B463C7" w14:paraId="7843207E" w14:textId="77777777" w:rsidTr="00C47799">
        <w:trPr>
          <w:cantSplit/>
          <w:trHeight w:val="762"/>
        </w:trPr>
        <w:tc>
          <w:tcPr>
            <w:tcW w:w="2538" w:type="pct"/>
          </w:tcPr>
          <w:p w14:paraId="77F083DE" w14:textId="70FAC281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Promocja szkoły w lokalnych mediach, w środowisku lokalnym, na stronie szkoły, w mediach społecznościowych (</w:t>
            </w:r>
            <w:r w:rsidR="00A517DD" w:rsidRPr="00B463C7">
              <w:rPr>
                <w:rFonts w:ascii="Times New Roman" w:hAnsi="Times New Roman" w:cs="Times New Roman"/>
              </w:rPr>
              <w:t>Facebook</w:t>
            </w:r>
            <w:r w:rsidRPr="00B463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8" w:type="pct"/>
          </w:tcPr>
          <w:p w14:paraId="60FFE5D1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Zespół ds. promocji szkoły </w:t>
            </w:r>
          </w:p>
        </w:tc>
        <w:tc>
          <w:tcPr>
            <w:tcW w:w="1474" w:type="pct"/>
          </w:tcPr>
          <w:p w14:paraId="54205AAA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cały rok</w:t>
            </w:r>
          </w:p>
        </w:tc>
      </w:tr>
      <w:tr w:rsidR="00C47799" w:rsidRPr="00B463C7" w14:paraId="57C0DEF8" w14:textId="77777777" w:rsidTr="00C47799">
        <w:trPr>
          <w:cantSplit/>
          <w:trHeight w:val="790"/>
        </w:trPr>
        <w:tc>
          <w:tcPr>
            <w:tcW w:w="2538" w:type="pct"/>
          </w:tcPr>
          <w:p w14:paraId="424281D3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lastRenderedPageBreak/>
              <w:t xml:space="preserve">Powołanie zespołów zadaniowych </w:t>
            </w:r>
          </w:p>
        </w:tc>
        <w:tc>
          <w:tcPr>
            <w:tcW w:w="988" w:type="pct"/>
          </w:tcPr>
          <w:p w14:paraId="0C7B65D4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dyrekcja szkoły </w:t>
            </w:r>
          </w:p>
        </w:tc>
        <w:tc>
          <w:tcPr>
            <w:tcW w:w="1474" w:type="pct"/>
          </w:tcPr>
          <w:p w14:paraId="74FE3840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do końca sierpnia </w:t>
            </w:r>
          </w:p>
        </w:tc>
      </w:tr>
      <w:tr w:rsidR="00C47799" w:rsidRPr="00B463C7" w14:paraId="5E44C2FE" w14:textId="77777777" w:rsidTr="00C47799">
        <w:trPr>
          <w:cantSplit/>
          <w:trHeight w:val="676"/>
        </w:trPr>
        <w:tc>
          <w:tcPr>
            <w:tcW w:w="2538" w:type="pct"/>
          </w:tcPr>
          <w:p w14:paraId="542512E0" w14:textId="028070B2" w:rsidR="00C47799" w:rsidRPr="00B463C7" w:rsidRDefault="00C47799" w:rsidP="00C47799">
            <w:pPr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Opracowanie zmian do statutu  zgodnie z obowiązującym prawem oświatowym.</w:t>
            </w:r>
          </w:p>
        </w:tc>
        <w:tc>
          <w:tcPr>
            <w:tcW w:w="988" w:type="pct"/>
          </w:tcPr>
          <w:p w14:paraId="3EC2B36D" w14:textId="7D2A76B6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Rada pedagogiczna</w:t>
            </w:r>
          </w:p>
        </w:tc>
        <w:tc>
          <w:tcPr>
            <w:tcW w:w="1474" w:type="pct"/>
          </w:tcPr>
          <w:p w14:paraId="4E6A2B59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Według potrzeb</w:t>
            </w:r>
          </w:p>
          <w:p w14:paraId="5A0DCB80" w14:textId="2F94EC4F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</w:p>
        </w:tc>
      </w:tr>
      <w:tr w:rsidR="00C47799" w:rsidRPr="00B463C7" w14:paraId="009E4254" w14:textId="77777777" w:rsidTr="00C47799">
        <w:trPr>
          <w:cantSplit/>
          <w:trHeight w:val="676"/>
        </w:trPr>
        <w:tc>
          <w:tcPr>
            <w:tcW w:w="2538" w:type="pct"/>
          </w:tcPr>
          <w:p w14:paraId="0EF96DC8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Opracowywanie wewnątrzszkolnych regulaminów i procedur</w:t>
            </w:r>
          </w:p>
        </w:tc>
        <w:tc>
          <w:tcPr>
            <w:tcW w:w="988" w:type="pct"/>
          </w:tcPr>
          <w:p w14:paraId="11F54D87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zespoły zadaniowe </w:t>
            </w:r>
          </w:p>
        </w:tc>
        <w:tc>
          <w:tcPr>
            <w:tcW w:w="1474" w:type="pct"/>
          </w:tcPr>
          <w:p w14:paraId="0AABEC8B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wg potrzeb</w:t>
            </w:r>
          </w:p>
        </w:tc>
      </w:tr>
      <w:tr w:rsidR="00C47799" w:rsidRPr="00B463C7" w14:paraId="720DE8C5" w14:textId="77777777" w:rsidTr="00C47799">
        <w:trPr>
          <w:cantSplit/>
          <w:trHeight w:val="952"/>
        </w:trPr>
        <w:tc>
          <w:tcPr>
            <w:tcW w:w="2538" w:type="pct"/>
          </w:tcPr>
          <w:p w14:paraId="52633BF9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Prowadzenie na bieżąco ewidencji spełniania przez uczniów obowiązku szkolnego:</w:t>
            </w:r>
          </w:p>
          <w:p w14:paraId="4400A6C9" w14:textId="77777777" w:rsidR="00C47799" w:rsidRPr="00B463C7" w:rsidRDefault="00C47799" w:rsidP="00C4779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 xml:space="preserve">Bieżąca kontrola realizowania obowiązku szkolnego </w:t>
            </w:r>
          </w:p>
          <w:p w14:paraId="680B3E77" w14:textId="77777777" w:rsidR="00C47799" w:rsidRPr="00B463C7" w:rsidRDefault="00C47799" w:rsidP="00C4779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Kontrola zasadności zwolnień z lekcji wychowania fizycznego</w:t>
            </w:r>
          </w:p>
          <w:p w14:paraId="12684615" w14:textId="77777777" w:rsidR="00C47799" w:rsidRPr="00B463C7" w:rsidRDefault="00C47799" w:rsidP="00C4779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Stały monitoring nieobecności  uczniów w szkole</w:t>
            </w:r>
          </w:p>
          <w:p w14:paraId="455547DB" w14:textId="77777777" w:rsidR="00C47799" w:rsidRPr="00B463C7" w:rsidRDefault="00C47799" w:rsidP="00C4779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Egzekwowanie zasad dotyczących usprawiedliwiania nieobecności ucznia na zajęciach lekcyjnych.</w:t>
            </w:r>
          </w:p>
        </w:tc>
        <w:tc>
          <w:tcPr>
            <w:tcW w:w="988" w:type="pct"/>
          </w:tcPr>
          <w:p w14:paraId="73B2672F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dyrektor </w:t>
            </w:r>
          </w:p>
          <w:p w14:paraId="1E2D72FB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wychowawcy, pedagodzy,</w:t>
            </w:r>
          </w:p>
          <w:p w14:paraId="50A0D93B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nauczyciele </w:t>
            </w:r>
            <w:proofErr w:type="spellStart"/>
            <w:r w:rsidRPr="00B463C7">
              <w:rPr>
                <w:rFonts w:ascii="Times New Roman" w:hAnsi="Times New Roman" w:cs="Times New Roman"/>
              </w:rPr>
              <w:t>wych</w:t>
            </w:r>
            <w:proofErr w:type="spellEnd"/>
            <w:r w:rsidRPr="00B463C7">
              <w:rPr>
                <w:rFonts w:ascii="Times New Roman" w:hAnsi="Times New Roman" w:cs="Times New Roman"/>
              </w:rPr>
              <w:t>. fiz.</w:t>
            </w:r>
          </w:p>
          <w:p w14:paraId="45BA824D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wychowawcy </w:t>
            </w:r>
          </w:p>
          <w:p w14:paraId="1F25A3F5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wychowawcy</w:t>
            </w:r>
          </w:p>
          <w:p w14:paraId="020FBBA2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</w:tcPr>
          <w:p w14:paraId="309DF039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3615814B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cały rok</w:t>
            </w:r>
          </w:p>
        </w:tc>
      </w:tr>
      <w:tr w:rsidR="00C47799" w:rsidRPr="00B463C7" w14:paraId="127EAF19" w14:textId="77777777" w:rsidTr="00C47799">
        <w:trPr>
          <w:cantSplit/>
          <w:trHeight w:val="736"/>
        </w:trPr>
        <w:tc>
          <w:tcPr>
            <w:tcW w:w="2538" w:type="pct"/>
          </w:tcPr>
          <w:p w14:paraId="2EDEFABC" w14:textId="1BBDE795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 xml:space="preserve">Rozwój bazy szkoły </w:t>
            </w:r>
          </w:p>
          <w:p w14:paraId="3B45C149" w14:textId="77777777" w:rsidR="00C47799" w:rsidRPr="00B463C7" w:rsidRDefault="00C47799" w:rsidP="00A517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Poprawa warunków pracy, nauki oraz bezpieczeństwa.</w:t>
            </w:r>
          </w:p>
          <w:p w14:paraId="7E14CFD4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F75EEB3" w14:textId="77777777" w:rsidR="00C47799" w:rsidRPr="00B463C7" w:rsidRDefault="00C47799" w:rsidP="00C4779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Doposażenie </w:t>
            </w:r>
            <w:proofErr w:type="spellStart"/>
            <w:r w:rsidRPr="00B463C7">
              <w:rPr>
                <w:rFonts w:ascii="Times New Roman" w:hAnsi="Times New Roman" w:cs="Times New Roman"/>
              </w:rPr>
              <w:t>sal</w:t>
            </w:r>
            <w:proofErr w:type="spellEnd"/>
            <w:r w:rsidRPr="00B463C7">
              <w:rPr>
                <w:rFonts w:ascii="Times New Roman" w:hAnsi="Times New Roman" w:cs="Times New Roman"/>
              </w:rPr>
              <w:t xml:space="preserve"> lekcyjnych w pomoce dydaktyczne;</w:t>
            </w:r>
          </w:p>
          <w:p w14:paraId="6A533E70" w14:textId="39CBBE1B" w:rsidR="00C47799" w:rsidRPr="00B463C7" w:rsidRDefault="00C47799" w:rsidP="00C4779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Systematyczne uzupełnianie księgozbioru w bibliotece szkolnej</w:t>
            </w:r>
            <w:r w:rsidR="00A517DD" w:rsidRPr="00B463C7">
              <w:rPr>
                <w:rFonts w:ascii="Times New Roman" w:hAnsi="Times New Roman" w:cs="Times New Roman"/>
              </w:rPr>
              <w:t>, wydanie podręczników.</w:t>
            </w:r>
          </w:p>
          <w:p w14:paraId="168F40CE" w14:textId="77777777" w:rsidR="00C47799" w:rsidRPr="00B463C7" w:rsidRDefault="00C47799" w:rsidP="00C4779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Uzupełnienie sprzętu sportowego </w:t>
            </w:r>
          </w:p>
          <w:p w14:paraId="10B5EAD1" w14:textId="77777777" w:rsidR="00C47799" w:rsidRPr="00B463C7" w:rsidRDefault="00C47799" w:rsidP="00C4779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Kontynuowanie remontów.</w:t>
            </w:r>
          </w:p>
          <w:p w14:paraId="067CFFF0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ind w:firstLine="45"/>
              <w:rPr>
                <w:rFonts w:ascii="Times New Roman" w:hAnsi="Times New Roman" w:cs="Times New Roman"/>
              </w:rPr>
            </w:pPr>
          </w:p>
          <w:p w14:paraId="04734979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55D64BAC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pct"/>
          </w:tcPr>
          <w:p w14:paraId="1921DF7A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dyrektor </w:t>
            </w:r>
          </w:p>
          <w:p w14:paraId="43870491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2DC6FFD3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Dyrektor, bibliotekarz w ciągu roku</w:t>
            </w:r>
          </w:p>
          <w:p w14:paraId="465110A0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2EF7B533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dyrektor we współpracy z UG </w:t>
            </w:r>
          </w:p>
          <w:p w14:paraId="6FEF2EA8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</w:tcPr>
          <w:p w14:paraId="45DDC7A9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cały rok, w miarę możliwości finansowych UG </w:t>
            </w:r>
          </w:p>
          <w:p w14:paraId="68417622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325DEB17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5810AB0B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zgodnie z umowami</w:t>
            </w:r>
          </w:p>
        </w:tc>
      </w:tr>
      <w:tr w:rsidR="00C47799" w:rsidRPr="00B463C7" w14:paraId="57D51F1E" w14:textId="77777777" w:rsidTr="00C47799">
        <w:trPr>
          <w:cantSplit/>
          <w:trHeight w:val="823"/>
        </w:trPr>
        <w:tc>
          <w:tcPr>
            <w:tcW w:w="2538" w:type="pct"/>
          </w:tcPr>
          <w:p w14:paraId="21100D5A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Przegląd szkoły pod względem bezpieczeństwa</w:t>
            </w:r>
          </w:p>
          <w:p w14:paraId="7FDD032B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Pr="00B463C7">
              <w:rPr>
                <w:rFonts w:ascii="Times New Roman" w:hAnsi="Times New Roman" w:cs="Times New Roman"/>
              </w:rPr>
              <w:t>Zapewnienie bezpieczeństwa uczniom podczas</w:t>
            </w:r>
          </w:p>
          <w:p w14:paraId="5CCF81C7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zajęć wychowania fizycznego, zajęć</w:t>
            </w:r>
          </w:p>
          <w:p w14:paraId="1FB2A48F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świetlicowych</w:t>
            </w:r>
          </w:p>
          <w:p w14:paraId="235FBFB1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2B49B68E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2.Zapewnienie bezpieczeństwa dzieciom</w:t>
            </w:r>
          </w:p>
          <w:p w14:paraId="45ED237A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przebywającym w szkole poprzez:</w:t>
            </w:r>
          </w:p>
          <w:p w14:paraId="3576DA82" w14:textId="77777777" w:rsidR="00C47799" w:rsidRPr="00B463C7" w:rsidRDefault="00C47799" w:rsidP="00C4779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aktywne pełnienie dyżurów przez nauczycieli podczas przerw międzylekcyjnych,</w:t>
            </w:r>
          </w:p>
          <w:p w14:paraId="2BA9893D" w14:textId="43AC4719" w:rsidR="00C47799" w:rsidRPr="00B463C7" w:rsidRDefault="00C47799" w:rsidP="00C4779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reagowanie wszystkich pracowników na</w:t>
            </w:r>
            <w:r w:rsidR="001E1FA0" w:rsidRPr="00B463C7">
              <w:rPr>
                <w:rFonts w:ascii="Times New Roman" w:hAnsi="Times New Roman" w:cs="Times New Roman"/>
              </w:rPr>
              <w:t xml:space="preserve"> </w:t>
            </w:r>
            <w:r w:rsidRPr="00B463C7">
              <w:rPr>
                <w:rFonts w:ascii="Times New Roman" w:hAnsi="Times New Roman" w:cs="Times New Roman"/>
              </w:rPr>
              <w:t>łamanie przyjętych w szkole zasad i reguł, akty przemocy, wandalizmu,</w:t>
            </w:r>
          </w:p>
          <w:p w14:paraId="2202C519" w14:textId="77777777" w:rsidR="00C47799" w:rsidRPr="00B463C7" w:rsidRDefault="00C47799" w:rsidP="00C4779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wyciąganie konsekwencji wobec uczniów, którzy swoim zachowaniem stanowią  zagrożenie dla innych,</w:t>
            </w:r>
          </w:p>
          <w:p w14:paraId="5F50250D" w14:textId="77777777" w:rsidR="00C47799" w:rsidRPr="00B463C7" w:rsidRDefault="00C47799" w:rsidP="00C4779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przestrzeganie przepisów BHP i regulaminów pracy szkoły,</w:t>
            </w:r>
          </w:p>
          <w:p w14:paraId="3DEBD047" w14:textId="536762C7" w:rsidR="00C47799" w:rsidRPr="00B463C7" w:rsidRDefault="00C47799" w:rsidP="00A517D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współpracę z instytucjami wspomagającymi  działania szkoły w tym z policją, , strażą pożarną, sądem</w:t>
            </w:r>
            <w:r w:rsidR="00A517DD" w:rsidRPr="00B463C7">
              <w:rPr>
                <w:rFonts w:ascii="Times New Roman" w:hAnsi="Times New Roman" w:cs="Times New Roman"/>
              </w:rPr>
              <w:t xml:space="preserve"> </w:t>
            </w:r>
            <w:r w:rsidRPr="00B463C7">
              <w:rPr>
                <w:rFonts w:ascii="Times New Roman" w:hAnsi="Times New Roman" w:cs="Times New Roman"/>
              </w:rPr>
              <w:t>rodzinnym, PPP</w:t>
            </w:r>
            <w:r w:rsidR="00A517DD" w:rsidRPr="00B463C7">
              <w:rPr>
                <w:rFonts w:ascii="Times New Roman" w:hAnsi="Times New Roman" w:cs="Times New Roman"/>
              </w:rPr>
              <w:t>.</w:t>
            </w:r>
          </w:p>
          <w:p w14:paraId="1AA21008" w14:textId="77777777" w:rsidR="00C47799" w:rsidRPr="00B463C7" w:rsidRDefault="00C47799" w:rsidP="00C4779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zapewnienie opieki medycznej,</w:t>
            </w:r>
          </w:p>
          <w:p w14:paraId="564DCD62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8" w:type="pct"/>
          </w:tcPr>
          <w:p w14:paraId="01CD1793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Dyrektor</w:t>
            </w:r>
          </w:p>
          <w:p w14:paraId="340E1641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nauczyciele wychowania</w:t>
            </w:r>
          </w:p>
          <w:p w14:paraId="1B7889C5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fizycznego, wychowawcy</w:t>
            </w:r>
          </w:p>
          <w:p w14:paraId="7A49FFFD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świetlicy</w:t>
            </w:r>
          </w:p>
          <w:p w14:paraId="03EE7A4F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6ED6E3AA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wszyscy pracownicy szkoły</w:t>
            </w:r>
          </w:p>
        </w:tc>
        <w:tc>
          <w:tcPr>
            <w:tcW w:w="1474" w:type="pct"/>
          </w:tcPr>
          <w:p w14:paraId="44E8EF16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Wrzesień</w:t>
            </w:r>
          </w:p>
          <w:p w14:paraId="3729026C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cały rok szkolny</w:t>
            </w:r>
          </w:p>
          <w:p w14:paraId="3B4EC47F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</w:p>
        </w:tc>
      </w:tr>
      <w:tr w:rsidR="00C47799" w:rsidRPr="00B463C7" w14:paraId="660978F7" w14:textId="77777777" w:rsidTr="00C47799">
        <w:trPr>
          <w:cantSplit/>
          <w:trHeight w:val="736"/>
        </w:trPr>
        <w:tc>
          <w:tcPr>
            <w:tcW w:w="2538" w:type="pct"/>
          </w:tcPr>
          <w:p w14:paraId="261799B7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 xml:space="preserve">Przeprowadzenie próbnej ewakuacji szkoły </w:t>
            </w:r>
          </w:p>
        </w:tc>
        <w:tc>
          <w:tcPr>
            <w:tcW w:w="988" w:type="pct"/>
          </w:tcPr>
          <w:p w14:paraId="7270D6D2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dyrektor</w:t>
            </w:r>
          </w:p>
        </w:tc>
        <w:tc>
          <w:tcPr>
            <w:tcW w:w="1474" w:type="pct"/>
          </w:tcPr>
          <w:p w14:paraId="6DEE3238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Październik/Kwiecień/maj</w:t>
            </w:r>
          </w:p>
        </w:tc>
      </w:tr>
      <w:tr w:rsidR="00C47799" w:rsidRPr="00B463C7" w14:paraId="0C5608EE" w14:textId="77777777" w:rsidTr="00C47799">
        <w:trPr>
          <w:cantSplit/>
          <w:trHeight w:val="620"/>
        </w:trPr>
        <w:tc>
          <w:tcPr>
            <w:tcW w:w="2538" w:type="pct"/>
          </w:tcPr>
          <w:p w14:paraId="147287DB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Opracowanie arkusza organizacji pracy szkoły w roku szkolnym 2026/2027</w:t>
            </w:r>
          </w:p>
        </w:tc>
        <w:tc>
          <w:tcPr>
            <w:tcW w:w="988" w:type="pct"/>
          </w:tcPr>
          <w:p w14:paraId="08D29429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dyrektor szkoły</w:t>
            </w:r>
          </w:p>
        </w:tc>
        <w:tc>
          <w:tcPr>
            <w:tcW w:w="1474" w:type="pct"/>
          </w:tcPr>
          <w:p w14:paraId="118A93D5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do końca kwietnia </w:t>
            </w:r>
          </w:p>
        </w:tc>
      </w:tr>
    </w:tbl>
    <w:p w14:paraId="5BA14EED" w14:textId="77777777" w:rsidR="00C47799" w:rsidRPr="00B463C7" w:rsidRDefault="00C47799" w:rsidP="00C47799">
      <w:pPr>
        <w:spacing w:after="200" w:line="360" w:lineRule="auto"/>
        <w:rPr>
          <w:rFonts w:ascii="Times New Roman" w:hAnsi="Times New Roman" w:cs="Times New Roman"/>
          <w:b/>
        </w:rPr>
      </w:pPr>
    </w:p>
    <w:p w14:paraId="565DCA57" w14:textId="77777777" w:rsidR="00C47799" w:rsidRPr="00B463C7" w:rsidRDefault="00C47799" w:rsidP="00C47799">
      <w:pPr>
        <w:spacing w:after="200" w:line="360" w:lineRule="auto"/>
        <w:ind w:left="6372"/>
        <w:rPr>
          <w:rFonts w:ascii="Times New Roman" w:hAnsi="Times New Roman" w:cs="Times New Roman"/>
          <w:b/>
        </w:rPr>
      </w:pPr>
    </w:p>
    <w:p w14:paraId="67284930" w14:textId="77777777" w:rsidR="00C47799" w:rsidRPr="00B463C7" w:rsidRDefault="00C47799" w:rsidP="00C47799">
      <w:pPr>
        <w:spacing w:after="200" w:line="360" w:lineRule="auto"/>
        <w:ind w:left="6372"/>
        <w:rPr>
          <w:rFonts w:ascii="Times New Roman" w:hAnsi="Times New Roman" w:cs="Times New Roman"/>
          <w:b/>
        </w:rPr>
      </w:pPr>
    </w:p>
    <w:p w14:paraId="0F8CB19F" w14:textId="77777777" w:rsidR="00C47799" w:rsidRPr="00B463C7" w:rsidRDefault="00C47799" w:rsidP="00C47799">
      <w:pPr>
        <w:spacing w:after="200" w:line="360" w:lineRule="auto"/>
        <w:ind w:left="6372"/>
        <w:rPr>
          <w:rFonts w:ascii="Times New Roman" w:hAnsi="Times New Roman" w:cs="Times New Roman"/>
          <w:b/>
        </w:rPr>
      </w:pPr>
    </w:p>
    <w:p w14:paraId="2386EBEB" w14:textId="77777777" w:rsidR="00C47799" w:rsidRPr="00B463C7" w:rsidRDefault="00C47799" w:rsidP="00C47799">
      <w:pPr>
        <w:spacing w:after="200" w:line="360" w:lineRule="auto"/>
        <w:rPr>
          <w:rFonts w:ascii="Times New Roman" w:hAnsi="Times New Roman" w:cs="Times New Roman"/>
          <w:b/>
        </w:rPr>
      </w:pPr>
    </w:p>
    <w:p w14:paraId="0A1550F8" w14:textId="77777777" w:rsidR="00C47799" w:rsidRPr="00B463C7" w:rsidRDefault="00C47799" w:rsidP="00C47799">
      <w:pPr>
        <w:spacing w:after="200" w:line="360" w:lineRule="auto"/>
        <w:rPr>
          <w:rFonts w:ascii="Times New Roman" w:hAnsi="Times New Roman" w:cs="Times New Roman"/>
          <w:b/>
        </w:rPr>
      </w:pPr>
    </w:p>
    <w:p w14:paraId="6ECFEF37" w14:textId="77777777" w:rsidR="00C47799" w:rsidRPr="00B463C7" w:rsidRDefault="00C47799" w:rsidP="001E1FA0">
      <w:pPr>
        <w:spacing w:after="200" w:line="360" w:lineRule="auto"/>
        <w:jc w:val="center"/>
        <w:rPr>
          <w:rFonts w:ascii="Times New Roman" w:hAnsi="Times New Roman" w:cs="Times New Roman"/>
        </w:rPr>
      </w:pPr>
      <w:r w:rsidRPr="00B463C7">
        <w:rPr>
          <w:rFonts w:ascii="Times New Roman" w:hAnsi="Times New Roman" w:cs="Times New Roman"/>
          <w:b/>
          <w:highlight w:val="yellow"/>
        </w:rPr>
        <w:lastRenderedPageBreak/>
        <w:t>DZIAŁALNOŚC DYDAKTYCZNA</w:t>
      </w:r>
    </w:p>
    <w:tbl>
      <w:tblPr>
        <w:tblStyle w:val="Tabela-Siatka"/>
        <w:tblW w:w="4924" w:type="pct"/>
        <w:tblLook w:val="0000" w:firstRow="0" w:lastRow="0" w:firstColumn="0" w:lastColumn="0" w:noHBand="0" w:noVBand="0"/>
      </w:tblPr>
      <w:tblGrid>
        <w:gridCol w:w="5190"/>
        <w:gridCol w:w="1937"/>
        <w:gridCol w:w="1797"/>
      </w:tblGrid>
      <w:tr w:rsidR="00C47799" w:rsidRPr="00B463C7" w14:paraId="7DBD8328" w14:textId="77777777" w:rsidTr="00C47799">
        <w:trPr>
          <w:trHeight w:val="992"/>
        </w:trPr>
        <w:tc>
          <w:tcPr>
            <w:tcW w:w="2908" w:type="pct"/>
          </w:tcPr>
          <w:p w14:paraId="3A1908DE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jc w:val="center"/>
              <w:outlineLvl w:val="8"/>
              <w:rPr>
                <w:rFonts w:ascii="Times New Roman" w:hAnsi="Times New Roman" w:cs="Times New Roman"/>
                <w:b/>
                <w:iCs/>
              </w:rPr>
            </w:pPr>
            <w:r w:rsidRPr="00B463C7">
              <w:rPr>
                <w:rFonts w:ascii="Times New Roman" w:hAnsi="Times New Roman" w:cs="Times New Roman"/>
                <w:b/>
                <w:iCs/>
              </w:rPr>
              <w:t>Zadania</w:t>
            </w:r>
          </w:p>
        </w:tc>
        <w:tc>
          <w:tcPr>
            <w:tcW w:w="1085" w:type="pct"/>
          </w:tcPr>
          <w:p w14:paraId="6D75F819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63C7">
              <w:rPr>
                <w:rFonts w:ascii="Times New Roman" w:hAnsi="Times New Roman" w:cs="Times New Roman"/>
                <w:b/>
                <w:iCs/>
              </w:rPr>
              <w:t>Osoba odpowiedzialna</w:t>
            </w:r>
          </w:p>
        </w:tc>
        <w:tc>
          <w:tcPr>
            <w:tcW w:w="1007" w:type="pct"/>
          </w:tcPr>
          <w:p w14:paraId="61BBD3E9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63C7">
              <w:rPr>
                <w:rFonts w:ascii="Times New Roman" w:hAnsi="Times New Roman" w:cs="Times New Roman"/>
                <w:b/>
                <w:iCs/>
              </w:rPr>
              <w:t>Termin realizacji</w:t>
            </w:r>
          </w:p>
        </w:tc>
      </w:tr>
      <w:tr w:rsidR="00C47799" w:rsidRPr="00B463C7" w14:paraId="70CB3C17" w14:textId="77777777" w:rsidTr="00C47799">
        <w:trPr>
          <w:trHeight w:val="846"/>
        </w:trPr>
        <w:tc>
          <w:tcPr>
            <w:tcW w:w="2908" w:type="pct"/>
          </w:tcPr>
          <w:p w14:paraId="6A5D9CD9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045F4D6" w14:textId="2D0A70C3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Realizacja podstawy programowej kształcenia ogólnego. Podniesienie poziomu nauczania i wyników  egzaminów zewnętrznych.</w:t>
            </w:r>
          </w:p>
        </w:tc>
        <w:tc>
          <w:tcPr>
            <w:tcW w:w="1085" w:type="pct"/>
          </w:tcPr>
          <w:p w14:paraId="56CE9F51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wszyscy nauczyciele</w:t>
            </w:r>
          </w:p>
          <w:p w14:paraId="4FC2BDA4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7" w:type="pct"/>
          </w:tcPr>
          <w:p w14:paraId="7CF226E6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C47799" w:rsidRPr="00B463C7" w14:paraId="666BD3C6" w14:textId="77777777" w:rsidTr="00C47799">
        <w:trPr>
          <w:trHeight w:val="1103"/>
        </w:trPr>
        <w:tc>
          <w:tcPr>
            <w:tcW w:w="2908" w:type="pct"/>
          </w:tcPr>
          <w:p w14:paraId="3FCD25FB" w14:textId="77777777" w:rsidR="00C47799" w:rsidRPr="00B463C7" w:rsidRDefault="00C47799" w:rsidP="00A517D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463C7">
              <w:rPr>
                <w:rFonts w:ascii="Times New Roman" w:eastAsia="Times New Roman" w:hAnsi="Times New Roman" w:cs="Times New Roman"/>
              </w:rPr>
              <w:t>Realizowanie podstawowych kierunków</w:t>
            </w:r>
            <w:r w:rsidRPr="00B463C7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B463C7">
              <w:rPr>
                <w:rFonts w:ascii="Times New Roman" w:eastAsia="Times New Roman" w:hAnsi="Times New Roman" w:cs="Times New Roman"/>
              </w:rPr>
              <w:t>polityki</w:t>
            </w:r>
            <w:r w:rsidRPr="00B463C7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B463C7">
              <w:rPr>
                <w:rFonts w:ascii="Times New Roman" w:eastAsia="Times New Roman" w:hAnsi="Times New Roman" w:cs="Times New Roman"/>
              </w:rPr>
              <w:t xml:space="preserve">oświatowej państwa w roku szkolnym </w:t>
            </w:r>
            <w:r w:rsidRPr="00B463C7">
              <w:rPr>
                <w:rFonts w:ascii="Times New Roman" w:eastAsia="Times New Roman" w:hAnsi="Times New Roman" w:cs="Times New Roman"/>
                <w:spacing w:val="-2"/>
              </w:rPr>
              <w:t>2025/2026.</w:t>
            </w:r>
          </w:p>
        </w:tc>
        <w:tc>
          <w:tcPr>
            <w:tcW w:w="1085" w:type="pct"/>
          </w:tcPr>
          <w:p w14:paraId="3C36F01E" w14:textId="77777777" w:rsidR="00C47799" w:rsidRPr="00B463C7" w:rsidRDefault="00C47799" w:rsidP="00C47799">
            <w:pPr>
              <w:widowControl w:val="0"/>
              <w:autoSpaceDE w:val="0"/>
              <w:autoSpaceDN w:val="0"/>
              <w:spacing w:line="261" w:lineRule="auto"/>
              <w:ind w:left="109" w:right="579"/>
              <w:rPr>
                <w:rFonts w:ascii="Times New Roman" w:eastAsia="Times New Roman" w:hAnsi="Times New Roman" w:cs="Times New Roman"/>
              </w:rPr>
            </w:pPr>
            <w:r w:rsidRPr="00B463C7">
              <w:rPr>
                <w:rFonts w:ascii="Times New Roman" w:eastAsia="Times New Roman" w:hAnsi="Times New Roman" w:cs="Times New Roman"/>
                <w:spacing w:val="-2"/>
              </w:rPr>
              <w:t>Wszyscy nauczyciele</w:t>
            </w:r>
          </w:p>
        </w:tc>
        <w:tc>
          <w:tcPr>
            <w:tcW w:w="1007" w:type="pct"/>
          </w:tcPr>
          <w:p w14:paraId="22A671E3" w14:textId="77777777" w:rsidR="00C47799" w:rsidRPr="00B463C7" w:rsidRDefault="00C47799" w:rsidP="00C47799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463C7">
              <w:rPr>
                <w:rFonts w:ascii="Times New Roman" w:eastAsia="Times New Roman" w:hAnsi="Times New Roman" w:cs="Times New Roman"/>
              </w:rPr>
              <w:t>Cały</w:t>
            </w:r>
            <w:r w:rsidRPr="00B463C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63C7">
              <w:rPr>
                <w:rFonts w:ascii="Times New Roman" w:eastAsia="Times New Roman" w:hAnsi="Times New Roman" w:cs="Times New Roman"/>
                <w:spacing w:val="-5"/>
              </w:rPr>
              <w:t>rok</w:t>
            </w:r>
          </w:p>
        </w:tc>
      </w:tr>
      <w:tr w:rsidR="00C47799" w:rsidRPr="00B463C7" w14:paraId="0864949D" w14:textId="77777777" w:rsidTr="00C47799">
        <w:trPr>
          <w:trHeight w:val="1103"/>
        </w:trPr>
        <w:tc>
          <w:tcPr>
            <w:tcW w:w="2908" w:type="pct"/>
          </w:tcPr>
          <w:p w14:paraId="51A8499E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>Rozwijanie kompetencji uczenia   się.</w:t>
            </w:r>
          </w:p>
          <w:p w14:paraId="401D0173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1. Stosowanie strategii OK, w tym: cele lekcji,</w:t>
            </w:r>
          </w:p>
          <w:p w14:paraId="33CD6475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kryteria sukcesu, zadania edukacyjne, informacja</w:t>
            </w:r>
          </w:p>
          <w:p w14:paraId="6993A183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zwrotna, </w:t>
            </w:r>
          </w:p>
          <w:p w14:paraId="4B9EB25D" w14:textId="1307EB7E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2. Innowacje- realizacja zgodnie ze zgłoszonymi pomysłami.</w:t>
            </w:r>
          </w:p>
          <w:p w14:paraId="222D72F4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>Podnoszenie efektywności  kształcenia</w:t>
            </w:r>
          </w:p>
          <w:p w14:paraId="449FB3F6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1. Zapoznanie uczniów i rodziców z zapisami</w:t>
            </w:r>
          </w:p>
          <w:p w14:paraId="3DC7BC7C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Wewnątrzszkolnych Zasad Oceniania, jednolite</w:t>
            </w:r>
          </w:p>
          <w:p w14:paraId="3296ABE7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stosowanie przez nauczycieli kryteriów oceniania.</w:t>
            </w:r>
          </w:p>
          <w:p w14:paraId="594D8200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0D8125FA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2. Udzielanie informacji zwrotnej uczniom. </w:t>
            </w:r>
          </w:p>
          <w:p w14:paraId="2E9A917B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7ACBF538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3. Systematyczne badanie osiągnięć szkolnych</w:t>
            </w:r>
          </w:p>
          <w:p w14:paraId="7D8B67DE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uczniów w kontekście wymagań określonych w</w:t>
            </w:r>
          </w:p>
          <w:p w14:paraId="681C99AB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podstawie programowej kształcenia ogólnego i</w:t>
            </w:r>
          </w:p>
          <w:p w14:paraId="2C403639" w14:textId="77777777" w:rsidR="00C47799" w:rsidRPr="00B463C7" w:rsidRDefault="00C47799" w:rsidP="00C47799">
            <w:pPr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wykorzystanie wniosków do dalszej pracy.</w:t>
            </w:r>
          </w:p>
          <w:p w14:paraId="366D0146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4. Organizacja konkursów, w których rozwijana jest</w:t>
            </w:r>
          </w:p>
          <w:p w14:paraId="0ED6A8BC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kreatywność i innowacyjność uczniów. Udział w</w:t>
            </w:r>
          </w:p>
          <w:p w14:paraId="019E54E4" w14:textId="04097A49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konkursach kuratoryjnych, powiatowych, ogólnopolskich, szkolnych.</w:t>
            </w:r>
          </w:p>
          <w:p w14:paraId="322B69B9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5. Wzmocnienie roli biblioteki szkolnej we</w:t>
            </w:r>
          </w:p>
          <w:p w14:paraId="4683AF35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wspomaganiu rozwoju ucznia i wyrównywaniu</w:t>
            </w:r>
          </w:p>
          <w:p w14:paraId="44E550CB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szans edukacyjnych:</w:t>
            </w:r>
          </w:p>
          <w:p w14:paraId="2C59574F" w14:textId="77777777" w:rsidR="00C47799" w:rsidRPr="00B463C7" w:rsidRDefault="00C47799" w:rsidP="00C4779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lastRenderedPageBreak/>
              <w:t>wzbogacanie księgozbioru biblioteki szkolnej</w:t>
            </w:r>
          </w:p>
          <w:p w14:paraId="7A774A30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zgodnie z potrzebami i oczekiwaniami uczniów,</w:t>
            </w:r>
          </w:p>
          <w:p w14:paraId="4D660122" w14:textId="77777777" w:rsidR="00C47799" w:rsidRPr="00B463C7" w:rsidRDefault="00C47799" w:rsidP="00C4779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prowadzenie działań motywujących uczniów do</w:t>
            </w:r>
          </w:p>
          <w:p w14:paraId="5D464C31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większego zainteresowania czytelnictwem</w:t>
            </w:r>
          </w:p>
          <w:p w14:paraId="6CE5E1A5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5" w:type="pct"/>
          </w:tcPr>
          <w:p w14:paraId="4A0E5BB8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lastRenderedPageBreak/>
              <w:t xml:space="preserve">Wszyscy nauczyciele </w:t>
            </w:r>
          </w:p>
          <w:p w14:paraId="23E18786" w14:textId="77777777" w:rsidR="00C47799" w:rsidRPr="00B463C7" w:rsidRDefault="00C47799" w:rsidP="00C47799">
            <w:pPr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1E18E5D1" w14:textId="77777777" w:rsidR="00C47799" w:rsidRPr="00B463C7" w:rsidRDefault="00C47799" w:rsidP="00C47799">
            <w:pPr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Nauczyciele</w:t>
            </w:r>
          </w:p>
          <w:p w14:paraId="3C353700" w14:textId="77777777" w:rsidR="00C47799" w:rsidRPr="00B463C7" w:rsidRDefault="00C47799" w:rsidP="00C47799">
            <w:pPr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608BDE0E" w14:textId="77777777" w:rsidR="00C47799" w:rsidRPr="00B463C7" w:rsidRDefault="00C47799" w:rsidP="00C47799">
            <w:pPr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wszyscy nauczyciele</w:t>
            </w:r>
          </w:p>
          <w:p w14:paraId="70D29DDE" w14:textId="77777777" w:rsidR="00C47799" w:rsidRPr="00B463C7" w:rsidRDefault="00C47799" w:rsidP="00C47799">
            <w:pPr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5AFF453C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wszyscy nauczyciele       </w:t>
            </w:r>
          </w:p>
          <w:p w14:paraId="0E0FE4BE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12C70D9D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79620989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4114D43D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571F1195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5DF270C5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nauczyciele przedmiotów</w:t>
            </w:r>
          </w:p>
          <w:p w14:paraId="38DD2822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17596FC7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0DD5D77D" w14:textId="1BA6BA45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bibliotekarz,</w:t>
            </w:r>
          </w:p>
          <w:p w14:paraId="5FB89C3E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wychowawcy,</w:t>
            </w:r>
          </w:p>
          <w:p w14:paraId="484EDB74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lastRenderedPageBreak/>
              <w:t>nauczyciele języka polskiego</w:t>
            </w:r>
          </w:p>
          <w:p w14:paraId="1445BE52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7" w:type="pct"/>
          </w:tcPr>
          <w:p w14:paraId="52A306B6" w14:textId="77777777" w:rsidR="00C47799" w:rsidRPr="00B463C7" w:rsidRDefault="00C47799" w:rsidP="00C47799">
            <w:pPr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lastRenderedPageBreak/>
              <w:t>Cały rok szkolny</w:t>
            </w:r>
          </w:p>
          <w:p w14:paraId="5345536D" w14:textId="77777777" w:rsidR="00C47799" w:rsidRPr="00B463C7" w:rsidRDefault="00C47799" w:rsidP="00C47799">
            <w:pPr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259E583D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Cały rok szkolny</w:t>
            </w:r>
          </w:p>
          <w:p w14:paraId="46ABD541" w14:textId="77777777" w:rsidR="00C47799" w:rsidRPr="00B463C7" w:rsidRDefault="00C47799" w:rsidP="00C47799">
            <w:pPr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49210830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Na początku roku szkolnego +</w:t>
            </w:r>
          </w:p>
          <w:p w14:paraId="1343F0A8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okresowe przypominanie.</w:t>
            </w:r>
          </w:p>
          <w:p w14:paraId="307420FE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72228072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Na bieżąco.</w:t>
            </w:r>
          </w:p>
          <w:p w14:paraId="30A67CE4" w14:textId="77777777" w:rsidR="00C47799" w:rsidRPr="00B463C7" w:rsidRDefault="00C47799" w:rsidP="00C47799">
            <w:pPr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7E120AD2" w14:textId="77777777" w:rsidR="00C47799" w:rsidRPr="00B463C7" w:rsidRDefault="00C47799" w:rsidP="00C47799">
            <w:pPr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wg harmonogramu badań </w:t>
            </w:r>
          </w:p>
          <w:p w14:paraId="15360BE2" w14:textId="77777777" w:rsidR="00C47799" w:rsidRPr="00B463C7" w:rsidRDefault="00C47799" w:rsidP="00C47799">
            <w:pPr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55729EAA" w14:textId="77777777" w:rsidR="00C47799" w:rsidRPr="00B463C7" w:rsidRDefault="00C47799" w:rsidP="00C47799">
            <w:pPr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293DB720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cały rok</w:t>
            </w:r>
          </w:p>
          <w:p w14:paraId="3FA71886" w14:textId="77777777" w:rsidR="00C47799" w:rsidRPr="00B463C7" w:rsidRDefault="00C47799" w:rsidP="00C47799">
            <w:pPr>
              <w:spacing w:after="200" w:line="360" w:lineRule="auto"/>
              <w:rPr>
                <w:rFonts w:ascii="Times New Roman" w:hAnsi="Times New Roman" w:cs="Times New Roman"/>
              </w:rPr>
            </w:pPr>
          </w:p>
        </w:tc>
      </w:tr>
      <w:tr w:rsidR="00C47799" w:rsidRPr="00B463C7" w14:paraId="49A7DE10" w14:textId="77777777" w:rsidTr="00C47799">
        <w:trPr>
          <w:trHeight w:val="2884"/>
        </w:trPr>
        <w:tc>
          <w:tcPr>
            <w:tcW w:w="2908" w:type="pct"/>
          </w:tcPr>
          <w:p w14:paraId="15A60CE6" w14:textId="77777777" w:rsidR="00C47799" w:rsidRPr="00B463C7" w:rsidRDefault="00C47799" w:rsidP="00C47799">
            <w:pPr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Przygotowanie uczniów klasy ósmej do egzaminu zewnętrznego.</w:t>
            </w:r>
          </w:p>
          <w:p w14:paraId="099C83BE" w14:textId="17735D45" w:rsidR="00C47799" w:rsidRPr="00B463C7" w:rsidRDefault="00C47799" w:rsidP="001E1FA0">
            <w:pPr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Przeprowadzenie próbnych egzaminów z j. polskiego, matematyki, j. obcego</w:t>
            </w:r>
          </w:p>
          <w:p w14:paraId="5476B317" w14:textId="77777777" w:rsidR="00C47799" w:rsidRPr="00B463C7" w:rsidRDefault="00C47799" w:rsidP="00C47799">
            <w:pPr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463C7">
              <w:rPr>
                <w:rFonts w:ascii="Times New Roman" w:hAnsi="Times New Roman" w:cs="Times New Roman"/>
                <w:bCs/>
              </w:rPr>
              <w:t xml:space="preserve">Analiza i opracowanie wyników, wdrożenie wniosków. </w:t>
            </w:r>
          </w:p>
          <w:p w14:paraId="68C1537E" w14:textId="77777777" w:rsidR="00C47799" w:rsidRPr="00B463C7" w:rsidRDefault="00C47799" w:rsidP="00C47799">
            <w:pPr>
              <w:spacing w:after="200" w:line="360" w:lineRule="auto"/>
              <w:rPr>
                <w:rFonts w:ascii="Times New Roman" w:hAnsi="Times New Roman" w:cs="Times New Roman"/>
                <w:bCs/>
              </w:rPr>
            </w:pPr>
            <w:r w:rsidRPr="00B463C7">
              <w:rPr>
                <w:rFonts w:ascii="Times New Roman" w:hAnsi="Times New Roman" w:cs="Times New Roman"/>
                <w:bCs/>
              </w:rPr>
              <w:t>Próbny egzamin w klasie VII</w:t>
            </w:r>
          </w:p>
        </w:tc>
        <w:tc>
          <w:tcPr>
            <w:tcW w:w="1085" w:type="pct"/>
          </w:tcPr>
          <w:p w14:paraId="5BACF651" w14:textId="77777777" w:rsidR="00C47799" w:rsidRPr="00B463C7" w:rsidRDefault="00C47799" w:rsidP="00C47799">
            <w:pPr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przewodniczący zespołów przedmiotowych, dyrektor</w:t>
            </w:r>
          </w:p>
          <w:p w14:paraId="157270B2" w14:textId="77777777" w:rsidR="00C47799" w:rsidRPr="00B463C7" w:rsidRDefault="00C47799" w:rsidP="00C47799">
            <w:pPr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625A2C63" w14:textId="77777777" w:rsidR="00C47799" w:rsidRPr="00B463C7" w:rsidRDefault="00C47799" w:rsidP="00C47799">
            <w:pPr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nauczyciele przedmiotów</w:t>
            </w:r>
          </w:p>
        </w:tc>
        <w:tc>
          <w:tcPr>
            <w:tcW w:w="1007" w:type="pct"/>
          </w:tcPr>
          <w:p w14:paraId="3865B5FF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listopad/grudzień</w:t>
            </w:r>
          </w:p>
          <w:p w14:paraId="3103BDEC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luty/marzec </w:t>
            </w:r>
          </w:p>
          <w:p w14:paraId="7799C8BE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61B72233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2* w roku</w:t>
            </w:r>
          </w:p>
        </w:tc>
      </w:tr>
      <w:tr w:rsidR="00C47799" w:rsidRPr="00B463C7" w14:paraId="4CE9B57C" w14:textId="77777777" w:rsidTr="00C47799">
        <w:trPr>
          <w:trHeight w:val="707"/>
        </w:trPr>
        <w:tc>
          <w:tcPr>
            <w:tcW w:w="2908" w:type="pct"/>
          </w:tcPr>
          <w:p w14:paraId="47FED5FE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bCs/>
              </w:rPr>
            </w:pPr>
            <w:r w:rsidRPr="00B463C7">
              <w:rPr>
                <w:rFonts w:ascii="Times New Roman" w:hAnsi="Times New Roman" w:cs="Times New Roman"/>
                <w:bCs/>
              </w:rPr>
              <w:t>Organizacja pracy zespołów przedmiotowych i zadaniowych- współpraca , wymiana doświadczeń, szkolenia w ramach WDN</w:t>
            </w:r>
          </w:p>
        </w:tc>
        <w:tc>
          <w:tcPr>
            <w:tcW w:w="1085" w:type="pct"/>
          </w:tcPr>
          <w:p w14:paraId="1664445F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przewodniczący zespołów</w:t>
            </w:r>
          </w:p>
        </w:tc>
        <w:tc>
          <w:tcPr>
            <w:tcW w:w="1007" w:type="pct"/>
          </w:tcPr>
          <w:p w14:paraId="1F9FB4D9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wg planów pracy zespołów </w:t>
            </w:r>
          </w:p>
        </w:tc>
      </w:tr>
      <w:tr w:rsidR="00C47799" w:rsidRPr="00B463C7" w14:paraId="356B602D" w14:textId="77777777" w:rsidTr="00C47799">
        <w:trPr>
          <w:trHeight w:val="840"/>
        </w:trPr>
        <w:tc>
          <w:tcPr>
            <w:tcW w:w="2908" w:type="pct"/>
          </w:tcPr>
          <w:p w14:paraId="3CE428EB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Współpraca z pedagogiem, pedagogiem specjalnym, psychologiem, poradnią  psychologiczno-pedagogiczną i rodzicami w celu rozpoznania indywidualnych potrzeb i możliwości uczniów</w:t>
            </w:r>
          </w:p>
        </w:tc>
        <w:tc>
          <w:tcPr>
            <w:tcW w:w="1085" w:type="pct"/>
          </w:tcPr>
          <w:p w14:paraId="1802952B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1007" w:type="pct"/>
          </w:tcPr>
          <w:p w14:paraId="36214546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C47799" w:rsidRPr="00B463C7" w14:paraId="4F35543A" w14:textId="77777777" w:rsidTr="00C47799">
        <w:trPr>
          <w:trHeight w:val="840"/>
        </w:trPr>
        <w:tc>
          <w:tcPr>
            <w:tcW w:w="2908" w:type="pct"/>
          </w:tcPr>
          <w:p w14:paraId="73557EB4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463C7">
              <w:rPr>
                <w:rFonts w:ascii="Times New Roman" w:hAnsi="Times New Roman" w:cs="Times New Roman"/>
                <w:bCs/>
              </w:rPr>
              <w:t>Tworzenie warunków do wyrównywania szans edukacyjnych z uwzględnieniem indywidualnej sytuacji uczniów.</w:t>
            </w:r>
          </w:p>
          <w:p w14:paraId="31EAAFDC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1. Analiza przyczyn niepowodzeń szkolnych i</w:t>
            </w:r>
          </w:p>
          <w:p w14:paraId="13695721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podjęcie działań w celu ich złagodzenia:</w:t>
            </w:r>
          </w:p>
          <w:p w14:paraId="4B40360C" w14:textId="77777777" w:rsidR="00C47799" w:rsidRPr="00B463C7" w:rsidRDefault="00C47799" w:rsidP="00C4779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analiza środowiska rodzinnego ucznia, kierowanie</w:t>
            </w:r>
          </w:p>
          <w:p w14:paraId="796658E0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uczniów na badania do PPP oraz specjalistów,</w:t>
            </w:r>
          </w:p>
          <w:p w14:paraId="666C8681" w14:textId="77777777" w:rsidR="00C47799" w:rsidRPr="00B463C7" w:rsidRDefault="00C47799" w:rsidP="00C4779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kwalifikowanie na zajęcia wspomagające rozwój,</w:t>
            </w:r>
          </w:p>
          <w:p w14:paraId="6C70E9E3" w14:textId="77777777" w:rsidR="00C47799" w:rsidRPr="00B463C7" w:rsidRDefault="00C47799" w:rsidP="00C4779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organizowanie pomocy koleżeńskiej, zacieśnienie</w:t>
            </w:r>
          </w:p>
          <w:p w14:paraId="42C9A04D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współpracy z rodzicami,</w:t>
            </w:r>
          </w:p>
          <w:p w14:paraId="3DA70E8B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ind w:left="360"/>
              <w:contextualSpacing/>
              <w:rPr>
                <w:rFonts w:ascii="Times New Roman" w:hAnsi="Times New Roman" w:cs="Times New Roman"/>
              </w:rPr>
            </w:pPr>
          </w:p>
          <w:p w14:paraId="4CE5CE60" w14:textId="2226EF08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2. Zapoznanie się nauczy</w:t>
            </w:r>
            <w:r w:rsidR="001E1FA0" w:rsidRPr="00B463C7">
              <w:rPr>
                <w:rFonts w:ascii="Times New Roman" w:hAnsi="Times New Roman" w:cs="Times New Roman"/>
              </w:rPr>
              <w:t xml:space="preserve">cieli uczących z opiniami  PPP </w:t>
            </w:r>
            <w:r w:rsidRPr="00B463C7">
              <w:rPr>
                <w:rFonts w:ascii="Times New Roman" w:hAnsi="Times New Roman" w:cs="Times New Roman"/>
              </w:rPr>
              <w:t xml:space="preserve"> Zebrania zespołów opracowujących IPET i</w:t>
            </w:r>
          </w:p>
          <w:p w14:paraId="272B1796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WOFU.</w:t>
            </w:r>
          </w:p>
          <w:p w14:paraId="3B349FBF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lastRenderedPageBreak/>
              <w:t>3. Organizowanie zajęć wspomagających</w:t>
            </w:r>
          </w:p>
          <w:p w14:paraId="6CE13C73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prawidłowy rozwój dziecka:</w:t>
            </w:r>
          </w:p>
          <w:p w14:paraId="17D8EE5B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783CE628" w14:textId="77777777" w:rsidR="00C47799" w:rsidRPr="00B463C7" w:rsidRDefault="00C47799" w:rsidP="00C4779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dydaktyczno- wyrównawcze,</w:t>
            </w:r>
          </w:p>
          <w:p w14:paraId="53568936" w14:textId="77777777" w:rsidR="00C47799" w:rsidRPr="00B463C7" w:rsidRDefault="00C47799" w:rsidP="00C4779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zajęcia rozwijające kompetencje </w:t>
            </w:r>
            <w:proofErr w:type="spellStart"/>
            <w:r w:rsidRPr="00B463C7">
              <w:rPr>
                <w:rFonts w:ascii="Times New Roman" w:hAnsi="Times New Roman" w:cs="Times New Roman"/>
              </w:rPr>
              <w:t>emocjonalno</w:t>
            </w:r>
            <w:proofErr w:type="spellEnd"/>
            <w:r w:rsidRPr="00B463C7">
              <w:rPr>
                <w:rFonts w:ascii="Times New Roman" w:hAnsi="Times New Roman" w:cs="Times New Roman"/>
              </w:rPr>
              <w:t xml:space="preserve"> -społeczne;</w:t>
            </w:r>
          </w:p>
          <w:p w14:paraId="39DAC00C" w14:textId="77777777" w:rsidR="00C47799" w:rsidRPr="00B463C7" w:rsidRDefault="00C47799" w:rsidP="00C4779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zajęcia rewalidacyjne</w:t>
            </w:r>
          </w:p>
          <w:p w14:paraId="180667A0" w14:textId="77777777" w:rsidR="00C47799" w:rsidRPr="00B463C7" w:rsidRDefault="00C47799" w:rsidP="00C4779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zajęcia logopedyczne</w:t>
            </w:r>
          </w:p>
          <w:p w14:paraId="48C221BE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ind w:left="360"/>
              <w:contextualSpacing/>
              <w:rPr>
                <w:rFonts w:ascii="Times New Roman" w:hAnsi="Times New Roman" w:cs="Times New Roman"/>
              </w:rPr>
            </w:pPr>
          </w:p>
          <w:p w14:paraId="5A954DD7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4. Prowadzenie zajęć terapeutycznych, warsztatowych w bezpośredniej pracy z uczniami zgodnie z zaleceniami PPP oraz potrzebami uczniów w ramach godzin pedagoga, psychologa.</w:t>
            </w:r>
          </w:p>
          <w:p w14:paraId="2CD80673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767C3F58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5. Udzielanie pomocy psychologiczno-pedagogicznej</w:t>
            </w:r>
          </w:p>
          <w:p w14:paraId="1796FD72" w14:textId="5FFE8D93" w:rsidR="00C47799" w:rsidRPr="00B463C7" w:rsidRDefault="001E1FA0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Uczniom </w:t>
            </w:r>
            <w:r w:rsidR="00C47799" w:rsidRPr="00B463C7">
              <w:rPr>
                <w:rFonts w:ascii="Times New Roman" w:hAnsi="Times New Roman" w:cs="Times New Roman"/>
              </w:rPr>
              <w:t>z rozpoznanymi trudnościami</w:t>
            </w:r>
          </w:p>
          <w:p w14:paraId="1685B63D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dydaktyczno-wychowawczymi, w tym –organizowanie pracy z uczniem zdolnym ,rozwijaniem pasji, zainteresowań</w:t>
            </w:r>
          </w:p>
          <w:p w14:paraId="22AD0200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6. Organizowanie pomocy psychologicznej dla</w:t>
            </w:r>
          </w:p>
          <w:p w14:paraId="62328A8C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rodziców, organizowanie spotkań rodziców z</w:t>
            </w:r>
          </w:p>
          <w:p w14:paraId="47FA00D0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pedagogiem szkolnym, psychologiem.</w:t>
            </w:r>
          </w:p>
          <w:p w14:paraId="5CFE113D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14:paraId="6C5A4EA6" w14:textId="1A7744B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lastRenderedPageBreak/>
              <w:t>nauczyciele przedmiotów,</w:t>
            </w:r>
          </w:p>
          <w:p w14:paraId="5F88153D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wychowawcy, pedagog,</w:t>
            </w:r>
          </w:p>
          <w:p w14:paraId="02A3A466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psycholog,</w:t>
            </w:r>
          </w:p>
          <w:p w14:paraId="5AE68B5C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rodzice</w:t>
            </w:r>
          </w:p>
          <w:p w14:paraId="597D2C01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320DFC34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Wychowawcy, nauczyciele,</w:t>
            </w:r>
          </w:p>
          <w:p w14:paraId="5D912890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pedagog, psycholog, specjaliści</w:t>
            </w:r>
          </w:p>
          <w:p w14:paraId="24CDF5B4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0C57C89F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lastRenderedPageBreak/>
              <w:t>Dyrektor,</w:t>
            </w:r>
          </w:p>
          <w:p w14:paraId="1EB82127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nauczyciele prowadzący </w:t>
            </w:r>
          </w:p>
          <w:p w14:paraId="18DCA126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zajęcia</w:t>
            </w:r>
          </w:p>
          <w:p w14:paraId="631EE952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33E9E9AC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psycholog, pedagog, </w:t>
            </w:r>
          </w:p>
          <w:p w14:paraId="7DED5A10" w14:textId="475DE584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15A5182B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psycholog, pedagog,</w:t>
            </w:r>
          </w:p>
          <w:p w14:paraId="799CE2F0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wychowawcy</w:t>
            </w:r>
          </w:p>
          <w:p w14:paraId="12BB0FAB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2D54DDFA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wychowawcy </w:t>
            </w:r>
          </w:p>
          <w:p w14:paraId="2BD484E8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12FB7DE5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551963DA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4A187BBC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284FB776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pedagodzy , psycholog</w:t>
            </w:r>
          </w:p>
        </w:tc>
        <w:tc>
          <w:tcPr>
            <w:tcW w:w="1007" w:type="pct"/>
          </w:tcPr>
          <w:p w14:paraId="153DED61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03C86EF8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3B55D392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66A259B5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cały rok</w:t>
            </w:r>
          </w:p>
          <w:p w14:paraId="7D587481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457A6D74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04C5C6E6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326C0B2B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Zgodnie z procedurą</w:t>
            </w:r>
          </w:p>
          <w:p w14:paraId="75F55180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wewnątrzszkolną</w:t>
            </w:r>
          </w:p>
          <w:p w14:paraId="5F449661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654A033E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636B52F7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cały rok</w:t>
            </w:r>
          </w:p>
          <w:p w14:paraId="275AA7B9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5BE11D73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6633BC49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69CB31DB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334489A2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6760D4FB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cały rok</w:t>
            </w:r>
          </w:p>
          <w:p w14:paraId="08D785D1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</w:p>
        </w:tc>
      </w:tr>
      <w:tr w:rsidR="00C47799" w:rsidRPr="00B463C7" w14:paraId="2AC1A850" w14:textId="77777777" w:rsidTr="00C47799">
        <w:trPr>
          <w:trHeight w:val="1102"/>
        </w:trPr>
        <w:tc>
          <w:tcPr>
            <w:tcW w:w="2908" w:type="pct"/>
          </w:tcPr>
          <w:p w14:paraId="4BED22D7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lastRenderedPageBreak/>
              <w:t>7.Praca zespołów nauczycielskich i ich zadania:</w:t>
            </w:r>
          </w:p>
          <w:p w14:paraId="635E6FEA" w14:textId="77777777" w:rsidR="00C47799" w:rsidRPr="00B463C7" w:rsidRDefault="00C47799" w:rsidP="00C4779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eliminowanie niepożądanych problemów związanych z  przekraczaniem progu edukacyjnego,</w:t>
            </w:r>
          </w:p>
          <w:p w14:paraId="38F84DBB" w14:textId="77777777" w:rsidR="00C47799" w:rsidRPr="00B463C7" w:rsidRDefault="00C47799" w:rsidP="00C4779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wymiana informacji związanych z problemami</w:t>
            </w:r>
          </w:p>
          <w:p w14:paraId="28CAE417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dydaktycznymi i wychowawczymi,</w:t>
            </w:r>
          </w:p>
          <w:p w14:paraId="0A9D0214" w14:textId="77777777" w:rsidR="00C47799" w:rsidRPr="00B463C7" w:rsidRDefault="00C47799" w:rsidP="00C4779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praca z uczniami o obniżonej motywacji i słabym</w:t>
            </w:r>
          </w:p>
          <w:p w14:paraId="446563D3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poziomie zaangażowania. Wzmacnianie w nich</w:t>
            </w:r>
          </w:p>
          <w:p w14:paraId="00B37617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wiary w odniesienie sukcesu. Szukanie sposobów</w:t>
            </w:r>
          </w:p>
          <w:p w14:paraId="7FC5FB10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motywowania uczniów obojętnych lub niezadowolonych ze swoich wyników w nauce</w:t>
            </w:r>
          </w:p>
          <w:p w14:paraId="693D832E" w14:textId="77777777" w:rsidR="00C47799" w:rsidRPr="00B463C7" w:rsidRDefault="00C47799" w:rsidP="00C4779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lastRenderedPageBreak/>
              <w:t>stosowanie oceniania kształtującego –motywowanie uczniów do samodzielności i obiektywizmu w ocenie własnych możliwości</w:t>
            </w:r>
          </w:p>
        </w:tc>
        <w:tc>
          <w:tcPr>
            <w:tcW w:w="1085" w:type="pct"/>
          </w:tcPr>
          <w:p w14:paraId="77DE7684" w14:textId="77777777" w:rsidR="00C47799" w:rsidRPr="00B463C7" w:rsidRDefault="00C47799" w:rsidP="00C47799">
            <w:pPr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lastRenderedPageBreak/>
              <w:t xml:space="preserve">Wszyscy nauczyciele </w:t>
            </w:r>
          </w:p>
        </w:tc>
        <w:tc>
          <w:tcPr>
            <w:tcW w:w="1007" w:type="pct"/>
          </w:tcPr>
          <w:p w14:paraId="2C759AFE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wrzesień– czerwiec </w:t>
            </w:r>
          </w:p>
          <w:p w14:paraId="36C7D1A0" w14:textId="77777777" w:rsidR="00C47799" w:rsidRPr="00B463C7" w:rsidRDefault="00C47799" w:rsidP="00C47799">
            <w:pPr>
              <w:spacing w:after="200"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47799" w:rsidRPr="00B463C7" w14:paraId="13F11B9D" w14:textId="77777777" w:rsidTr="00C47799">
        <w:trPr>
          <w:trHeight w:val="1102"/>
        </w:trPr>
        <w:tc>
          <w:tcPr>
            <w:tcW w:w="2908" w:type="pct"/>
          </w:tcPr>
          <w:p w14:paraId="6262DFF3" w14:textId="77777777" w:rsidR="00C47799" w:rsidRPr="00B463C7" w:rsidRDefault="00C47799" w:rsidP="00C47799">
            <w:pPr>
              <w:widowControl w:val="0"/>
              <w:numPr>
                <w:ilvl w:val="0"/>
                <w:numId w:val="28"/>
              </w:numPr>
              <w:suppressAutoHyphens/>
              <w:spacing w:after="200" w:line="360" w:lineRule="auto"/>
              <w:contextualSpacing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Odkrywanie i rozwijanie zainteresowań i uzdolnień uczniów przez indywidualizowanie stawianych im zadań, udział w kołach zainteresowań  oraz przygotowanie do udziału w konkursach wewnątrzszkolnych i pozaszkolnych.</w:t>
            </w:r>
          </w:p>
          <w:p w14:paraId="063653C8" w14:textId="77777777" w:rsidR="00C47799" w:rsidRPr="00B463C7" w:rsidRDefault="00C47799" w:rsidP="00C47799">
            <w:pPr>
              <w:numPr>
                <w:ilvl w:val="0"/>
                <w:numId w:val="28"/>
              </w:num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Rozwijanie umiejętności uczniów i nauczycieli z wykorzystaniem sprzętu zakupionego w ramach programów .</w:t>
            </w:r>
          </w:p>
        </w:tc>
        <w:tc>
          <w:tcPr>
            <w:tcW w:w="1085" w:type="pct"/>
          </w:tcPr>
          <w:p w14:paraId="6D38E5B6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wszyscy nauczyciele</w:t>
            </w:r>
          </w:p>
          <w:p w14:paraId="3AD170F4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0FE7019B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2C355D4B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1007" w:type="pct"/>
          </w:tcPr>
          <w:p w14:paraId="1648D2C0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463C7">
              <w:rPr>
                <w:rFonts w:ascii="Times New Roman" w:hAnsi="Times New Roman" w:cs="Times New Roman"/>
                <w:lang w:val="en-US"/>
              </w:rPr>
              <w:t>Cały</w:t>
            </w:r>
            <w:proofErr w:type="spellEnd"/>
            <w:r w:rsidRPr="00B463C7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B463C7">
              <w:rPr>
                <w:rFonts w:ascii="Times New Roman" w:hAnsi="Times New Roman" w:cs="Times New Roman"/>
                <w:lang w:val="en-US"/>
              </w:rPr>
              <w:t>rok</w:t>
            </w:r>
            <w:proofErr w:type="spellEnd"/>
          </w:p>
          <w:p w14:paraId="02C9D4B0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463C7">
              <w:rPr>
                <w:rFonts w:ascii="Times New Roman" w:hAnsi="Times New Roman" w:cs="Times New Roman"/>
                <w:lang w:val="en-US"/>
              </w:rPr>
              <w:t>Wg</w:t>
            </w:r>
            <w:proofErr w:type="spellEnd"/>
            <w:r w:rsidRPr="00B463C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463C7">
              <w:rPr>
                <w:rFonts w:ascii="Times New Roman" w:hAnsi="Times New Roman" w:cs="Times New Roman"/>
                <w:lang w:val="en-US"/>
              </w:rPr>
              <w:t>harmonogramu</w:t>
            </w:r>
            <w:proofErr w:type="spellEnd"/>
          </w:p>
        </w:tc>
      </w:tr>
      <w:tr w:rsidR="00C47799" w:rsidRPr="00B463C7" w14:paraId="02E2C088" w14:textId="77777777" w:rsidTr="00C47799">
        <w:trPr>
          <w:trHeight w:val="1102"/>
        </w:trPr>
        <w:tc>
          <w:tcPr>
            <w:tcW w:w="2908" w:type="pct"/>
          </w:tcPr>
          <w:p w14:paraId="23BD07F1" w14:textId="77777777" w:rsidR="00C47799" w:rsidRPr="00B463C7" w:rsidRDefault="00C47799" w:rsidP="00C47799">
            <w:pPr>
              <w:numPr>
                <w:ilvl w:val="0"/>
                <w:numId w:val="29"/>
              </w:num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Poprawne metodycznie wykorzystywanie przez nauczycieli narzędzi i materiałów dostępnych w sieci, w szczególności opartych na sztucznej inteligencji.</w:t>
            </w:r>
          </w:p>
          <w:p w14:paraId="25E671FC" w14:textId="77777777" w:rsidR="00C47799" w:rsidRPr="00B463C7" w:rsidRDefault="00C47799" w:rsidP="00C47799">
            <w:pPr>
              <w:widowControl w:val="0"/>
              <w:numPr>
                <w:ilvl w:val="0"/>
                <w:numId w:val="29"/>
              </w:numPr>
              <w:suppressAutoHyphens/>
              <w:spacing w:after="200" w:line="360" w:lineRule="auto"/>
              <w:contextualSpacing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Wspieranie rozwoju umiejętności cyfrowych uczniów i nauczycieli,</w:t>
            </w:r>
          </w:p>
        </w:tc>
        <w:tc>
          <w:tcPr>
            <w:tcW w:w="1085" w:type="pct"/>
          </w:tcPr>
          <w:p w14:paraId="14AF8453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1007" w:type="pct"/>
          </w:tcPr>
          <w:p w14:paraId="2C742B56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463C7">
              <w:rPr>
                <w:rFonts w:ascii="Times New Roman" w:hAnsi="Times New Roman" w:cs="Times New Roman"/>
                <w:lang w:val="en-US"/>
              </w:rPr>
              <w:t>Cały</w:t>
            </w:r>
            <w:proofErr w:type="spellEnd"/>
            <w:r w:rsidRPr="00B463C7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B463C7">
              <w:rPr>
                <w:rFonts w:ascii="Times New Roman" w:hAnsi="Times New Roman" w:cs="Times New Roman"/>
                <w:lang w:val="en-US"/>
              </w:rPr>
              <w:t>rok</w:t>
            </w:r>
            <w:proofErr w:type="spellEnd"/>
          </w:p>
          <w:p w14:paraId="7FAF4B25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7799" w:rsidRPr="00B463C7" w14:paraId="5EC507E3" w14:textId="77777777" w:rsidTr="00C47799">
        <w:trPr>
          <w:trHeight w:val="576"/>
        </w:trPr>
        <w:tc>
          <w:tcPr>
            <w:tcW w:w="2908" w:type="pct"/>
          </w:tcPr>
          <w:p w14:paraId="5000DF12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Badanie wyników nauczania z wyznaczonych przedmiotów </w:t>
            </w:r>
          </w:p>
        </w:tc>
        <w:tc>
          <w:tcPr>
            <w:tcW w:w="1085" w:type="pct"/>
          </w:tcPr>
          <w:p w14:paraId="4C7AA230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dyrektor, nauczyciele</w:t>
            </w:r>
          </w:p>
        </w:tc>
        <w:tc>
          <w:tcPr>
            <w:tcW w:w="1007" w:type="pct"/>
          </w:tcPr>
          <w:p w14:paraId="17ACE475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według planu nadzoru</w:t>
            </w:r>
          </w:p>
        </w:tc>
      </w:tr>
      <w:tr w:rsidR="00C47799" w:rsidRPr="00B463C7" w14:paraId="01A97BC5" w14:textId="77777777" w:rsidTr="00C47799">
        <w:trPr>
          <w:trHeight w:val="668"/>
        </w:trPr>
        <w:tc>
          <w:tcPr>
            <w:tcW w:w="2908" w:type="pct"/>
          </w:tcPr>
          <w:p w14:paraId="47CC6FD3" w14:textId="3A4F8A26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Organizowanie wycieczek, m.i</w:t>
            </w:r>
            <w:r w:rsidR="001E1FA0" w:rsidRPr="00B463C7">
              <w:rPr>
                <w:rFonts w:ascii="Times New Roman" w:hAnsi="Times New Roman" w:cs="Times New Roman"/>
              </w:rPr>
              <w:t>n. krajoznawczych, regionalnych, biwaków, wyjazdów na basen.</w:t>
            </w:r>
          </w:p>
        </w:tc>
        <w:tc>
          <w:tcPr>
            <w:tcW w:w="1085" w:type="pct"/>
          </w:tcPr>
          <w:p w14:paraId="08EABBC3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wychowawcy, nauczyciele </w:t>
            </w:r>
          </w:p>
        </w:tc>
        <w:tc>
          <w:tcPr>
            <w:tcW w:w="1007" w:type="pct"/>
          </w:tcPr>
          <w:p w14:paraId="3031CD9B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cały rok </w:t>
            </w:r>
          </w:p>
        </w:tc>
      </w:tr>
      <w:tr w:rsidR="00C47799" w:rsidRPr="00B463C7" w14:paraId="10E5C5FC" w14:textId="77777777" w:rsidTr="00C47799">
        <w:trPr>
          <w:trHeight w:val="383"/>
        </w:trPr>
        <w:tc>
          <w:tcPr>
            <w:tcW w:w="2908" w:type="pct"/>
          </w:tcPr>
          <w:p w14:paraId="5DFDDA7B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 xml:space="preserve">Kontrola dokumentacji oraz właściwego i systematycznego oceniania uczniów przez nauczycieli </w:t>
            </w:r>
          </w:p>
          <w:p w14:paraId="6EB37713" w14:textId="77777777" w:rsidR="00C47799" w:rsidRPr="00B463C7" w:rsidRDefault="00C47799" w:rsidP="00C4779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kontrola rytmiczności i różnorodności oceniania ,ocenianie kształtujące,</w:t>
            </w:r>
          </w:p>
          <w:p w14:paraId="75EC09C3" w14:textId="77777777" w:rsidR="00C47799" w:rsidRPr="00B463C7" w:rsidRDefault="00C47799" w:rsidP="00C4779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kontrola zgodności zasad wewnątrzszkolnego oceniania uczniów z przepisami prawa, w tym oceniania uczniów o specjalnych potrzebach edukacyjnych.</w:t>
            </w:r>
          </w:p>
        </w:tc>
        <w:tc>
          <w:tcPr>
            <w:tcW w:w="1085" w:type="pct"/>
          </w:tcPr>
          <w:p w14:paraId="7B3F7366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dyrektor </w:t>
            </w:r>
          </w:p>
        </w:tc>
        <w:tc>
          <w:tcPr>
            <w:tcW w:w="1007" w:type="pct"/>
          </w:tcPr>
          <w:p w14:paraId="4C3B101B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raz w miesiącu</w:t>
            </w:r>
          </w:p>
        </w:tc>
      </w:tr>
      <w:tr w:rsidR="00C47799" w:rsidRPr="00B463C7" w14:paraId="14AACBAA" w14:textId="77777777" w:rsidTr="00C47799">
        <w:trPr>
          <w:trHeight w:val="64"/>
        </w:trPr>
        <w:tc>
          <w:tcPr>
            <w:tcW w:w="2908" w:type="pct"/>
          </w:tcPr>
          <w:p w14:paraId="59E916C8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Obserwacje zajęć lekcyjnych, pozalekcyjnych i uroczystości szkolnych</w:t>
            </w:r>
          </w:p>
        </w:tc>
        <w:tc>
          <w:tcPr>
            <w:tcW w:w="1085" w:type="pct"/>
          </w:tcPr>
          <w:p w14:paraId="5E1BE65F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dyrektor </w:t>
            </w:r>
          </w:p>
        </w:tc>
        <w:tc>
          <w:tcPr>
            <w:tcW w:w="1007" w:type="pct"/>
          </w:tcPr>
          <w:p w14:paraId="6F61C40B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według planu nadzoru</w:t>
            </w:r>
          </w:p>
        </w:tc>
      </w:tr>
      <w:tr w:rsidR="00C47799" w:rsidRPr="00B463C7" w14:paraId="2649D5DE" w14:textId="77777777" w:rsidTr="00C47799">
        <w:trPr>
          <w:trHeight w:val="1544"/>
        </w:trPr>
        <w:tc>
          <w:tcPr>
            <w:tcW w:w="2908" w:type="pct"/>
          </w:tcPr>
          <w:p w14:paraId="7754015C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bCs/>
              </w:rPr>
            </w:pPr>
            <w:r w:rsidRPr="00B463C7">
              <w:rPr>
                <w:rFonts w:ascii="Times New Roman" w:hAnsi="Times New Roman" w:cs="Times New Roman"/>
                <w:bCs/>
              </w:rPr>
              <w:lastRenderedPageBreak/>
              <w:t>Zapoznanie uczniów z ofertą edukacyjną szkół średnich</w:t>
            </w:r>
          </w:p>
          <w:p w14:paraId="6CC526FF" w14:textId="77777777" w:rsidR="00C47799" w:rsidRPr="00B463C7" w:rsidRDefault="00C47799" w:rsidP="00C47799">
            <w:pPr>
              <w:widowControl w:val="0"/>
              <w:numPr>
                <w:ilvl w:val="0"/>
                <w:numId w:val="13"/>
              </w:num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  <w:bCs/>
              </w:rPr>
              <w:t>Spotkania z uczniami i nauczycielami szkół średnich</w:t>
            </w:r>
          </w:p>
          <w:p w14:paraId="6275F926" w14:textId="77777777" w:rsidR="00C47799" w:rsidRPr="00B463C7" w:rsidRDefault="00C47799" w:rsidP="00C47799">
            <w:pPr>
              <w:widowControl w:val="0"/>
              <w:numPr>
                <w:ilvl w:val="0"/>
                <w:numId w:val="13"/>
              </w:num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  <w:bCs/>
              </w:rPr>
              <w:t xml:space="preserve">Udział  uczniów klasy ósmej w dniach otwartych organizowanych przez szkoły średnie </w:t>
            </w:r>
          </w:p>
        </w:tc>
        <w:tc>
          <w:tcPr>
            <w:tcW w:w="1085" w:type="pct"/>
          </w:tcPr>
          <w:p w14:paraId="62E41206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wychowawca klasy  VIII,</w:t>
            </w:r>
          </w:p>
          <w:p w14:paraId="62946D9C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doradca zawodowy </w:t>
            </w:r>
          </w:p>
        </w:tc>
        <w:tc>
          <w:tcPr>
            <w:tcW w:w="1007" w:type="pct"/>
          </w:tcPr>
          <w:p w14:paraId="733DD60E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luty – maj </w:t>
            </w:r>
          </w:p>
        </w:tc>
      </w:tr>
      <w:tr w:rsidR="00C47799" w:rsidRPr="00B463C7" w14:paraId="18919BD8" w14:textId="77777777" w:rsidTr="00C47799">
        <w:trPr>
          <w:trHeight w:val="818"/>
        </w:trPr>
        <w:tc>
          <w:tcPr>
            <w:tcW w:w="2908" w:type="pct"/>
          </w:tcPr>
          <w:p w14:paraId="799E6602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Kształcenie u uczniów poczucia odpowiedzialności za uzyskane oceny</w:t>
            </w:r>
          </w:p>
        </w:tc>
        <w:tc>
          <w:tcPr>
            <w:tcW w:w="1085" w:type="pct"/>
          </w:tcPr>
          <w:p w14:paraId="4CBC5C0D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Wszyscy nauczyciele i pedagodzy</w:t>
            </w:r>
          </w:p>
        </w:tc>
        <w:tc>
          <w:tcPr>
            <w:tcW w:w="1007" w:type="pct"/>
          </w:tcPr>
          <w:p w14:paraId="71244C57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C47799" w:rsidRPr="00B463C7" w14:paraId="675BB205" w14:textId="77777777" w:rsidTr="00C47799">
        <w:trPr>
          <w:trHeight w:val="702"/>
        </w:trPr>
        <w:tc>
          <w:tcPr>
            <w:tcW w:w="2908" w:type="pct"/>
          </w:tcPr>
          <w:p w14:paraId="25147939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Obserwacje zajęć, uroczystości , apeli i akademii.</w:t>
            </w:r>
          </w:p>
        </w:tc>
        <w:tc>
          <w:tcPr>
            <w:tcW w:w="1085" w:type="pct"/>
          </w:tcPr>
          <w:p w14:paraId="1D7B4BB0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Dyrektor</w:t>
            </w:r>
          </w:p>
        </w:tc>
        <w:tc>
          <w:tcPr>
            <w:tcW w:w="1007" w:type="pct"/>
          </w:tcPr>
          <w:p w14:paraId="1E135975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Według harmonogramu</w:t>
            </w:r>
          </w:p>
        </w:tc>
      </w:tr>
    </w:tbl>
    <w:p w14:paraId="43C965D3" w14:textId="77777777" w:rsidR="00C47799" w:rsidRPr="00B463C7" w:rsidRDefault="00C47799" w:rsidP="00C47799">
      <w:pPr>
        <w:spacing w:after="200" w:line="360" w:lineRule="auto"/>
        <w:rPr>
          <w:rFonts w:ascii="Times New Roman" w:hAnsi="Times New Roman" w:cs="Times New Roman"/>
          <w:b/>
        </w:rPr>
      </w:pPr>
    </w:p>
    <w:p w14:paraId="20541ABC" w14:textId="77777777" w:rsidR="00C47799" w:rsidRPr="00B463C7" w:rsidRDefault="00C47799" w:rsidP="001E1FA0">
      <w:pPr>
        <w:spacing w:after="200" w:line="360" w:lineRule="auto"/>
        <w:jc w:val="center"/>
        <w:rPr>
          <w:rFonts w:ascii="Times New Roman" w:hAnsi="Times New Roman" w:cs="Times New Roman"/>
          <w:b/>
        </w:rPr>
      </w:pPr>
      <w:r w:rsidRPr="00B463C7">
        <w:rPr>
          <w:rFonts w:ascii="Times New Roman" w:hAnsi="Times New Roman" w:cs="Times New Roman"/>
          <w:b/>
          <w:highlight w:val="yellow"/>
        </w:rPr>
        <w:t>DZIAŁALNOŚĆ WYCHOWAWCZA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7"/>
        <w:gridCol w:w="1937"/>
        <w:gridCol w:w="1798"/>
      </w:tblGrid>
      <w:tr w:rsidR="00D805DF" w:rsidRPr="00B463C7" w14:paraId="06B624E0" w14:textId="77777777" w:rsidTr="00C47799">
        <w:trPr>
          <w:trHeight w:val="869"/>
        </w:trPr>
        <w:tc>
          <w:tcPr>
            <w:tcW w:w="2939" w:type="pct"/>
            <w:shd w:val="clear" w:color="auto" w:fill="D5DCE4" w:themeFill="text2" w:themeFillTint="33"/>
            <w:vAlign w:val="center"/>
          </w:tcPr>
          <w:p w14:paraId="559251EC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jc w:val="center"/>
              <w:outlineLvl w:val="8"/>
              <w:rPr>
                <w:rFonts w:ascii="Times New Roman" w:hAnsi="Times New Roman" w:cs="Times New Roman"/>
                <w:b/>
                <w:iCs/>
              </w:rPr>
            </w:pPr>
            <w:r w:rsidRPr="00B463C7">
              <w:rPr>
                <w:rFonts w:ascii="Times New Roman" w:hAnsi="Times New Roman" w:cs="Times New Roman"/>
                <w:b/>
                <w:iCs/>
              </w:rPr>
              <w:t>Zadania</w:t>
            </w:r>
          </w:p>
        </w:tc>
        <w:tc>
          <w:tcPr>
            <w:tcW w:w="1069" w:type="pct"/>
            <w:shd w:val="clear" w:color="auto" w:fill="D5DCE4" w:themeFill="text2" w:themeFillTint="33"/>
            <w:vAlign w:val="center"/>
          </w:tcPr>
          <w:p w14:paraId="695DAA57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63C7">
              <w:rPr>
                <w:rFonts w:ascii="Times New Roman" w:hAnsi="Times New Roman" w:cs="Times New Roman"/>
                <w:b/>
                <w:iCs/>
              </w:rPr>
              <w:t>Osoba odpowiedzialna</w:t>
            </w:r>
          </w:p>
        </w:tc>
        <w:tc>
          <w:tcPr>
            <w:tcW w:w="992" w:type="pct"/>
            <w:shd w:val="clear" w:color="auto" w:fill="D5DCE4" w:themeFill="text2" w:themeFillTint="33"/>
            <w:vAlign w:val="center"/>
          </w:tcPr>
          <w:p w14:paraId="495CC31E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63C7">
              <w:rPr>
                <w:rFonts w:ascii="Times New Roman" w:hAnsi="Times New Roman" w:cs="Times New Roman"/>
                <w:b/>
                <w:iCs/>
              </w:rPr>
              <w:t>Termin realizacji</w:t>
            </w:r>
          </w:p>
        </w:tc>
      </w:tr>
      <w:tr w:rsidR="00D805DF" w:rsidRPr="00B463C7" w14:paraId="354C5692" w14:textId="77777777" w:rsidTr="00C47799">
        <w:trPr>
          <w:trHeight w:val="700"/>
        </w:trPr>
        <w:tc>
          <w:tcPr>
            <w:tcW w:w="2939" w:type="pct"/>
            <w:vAlign w:val="center"/>
          </w:tcPr>
          <w:p w14:paraId="14B16A16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outlineLvl w:val="8"/>
              <w:rPr>
                <w:rFonts w:ascii="Times New Roman" w:hAnsi="Times New Roman" w:cs="Times New Roman"/>
                <w:iCs/>
              </w:rPr>
            </w:pPr>
            <w:r w:rsidRPr="00B463C7">
              <w:rPr>
                <w:rFonts w:ascii="Times New Roman" w:hAnsi="Times New Roman" w:cs="Times New Roman"/>
                <w:iCs/>
              </w:rPr>
              <w:t xml:space="preserve">Integracja zespołów klasowych </w:t>
            </w:r>
          </w:p>
        </w:tc>
        <w:tc>
          <w:tcPr>
            <w:tcW w:w="1069" w:type="pct"/>
            <w:vAlign w:val="center"/>
          </w:tcPr>
          <w:p w14:paraId="753F971F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  <w:r w:rsidRPr="00B463C7">
              <w:rPr>
                <w:rFonts w:ascii="Times New Roman" w:hAnsi="Times New Roman" w:cs="Times New Roman"/>
                <w:iCs/>
              </w:rPr>
              <w:t xml:space="preserve">wychowawcy klas </w:t>
            </w:r>
          </w:p>
        </w:tc>
        <w:tc>
          <w:tcPr>
            <w:tcW w:w="992" w:type="pct"/>
            <w:vAlign w:val="center"/>
          </w:tcPr>
          <w:p w14:paraId="239564E4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  <w:r w:rsidRPr="00B463C7">
              <w:rPr>
                <w:rFonts w:ascii="Times New Roman" w:hAnsi="Times New Roman" w:cs="Times New Roman"/>
                <w:iCs/>
              </w:rPr>
              <w:t xml:space="preserve">wrzesień </w:t>
            </w:r>
          </w:p>
        </w:tc>
      </w:tr>
      <w:tr w:rsidR="00D805DF" w:rsidRPr="00B463C7" w14:paraId="0A324DF0" w14:textId="77777777" w:rsidTr="00C47799">
        <w:tc>
          <w:tcPr>
            <w:tcW w:w="2939" w:type="pct"/>
          </w:tcPr>
          <w:p w14:paraId="4CA1ED6A" w14:textId="77777777" w:rsidR="00C47799" w:rsidRPr="00B463C7" w:rsidRDefault="00C47799" w:rsidP="00C47799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463C7">
              <w:rPr>
                <w:rFonts w:ascii="Times New Roman" w:eastAsia="Times New Roman" w:hAnsi="Times New Roman" w:cs="Times New Roman"/>
              </w:rPr>
              <w:t>Realizacja</w:t>
            </w:r>
            <w:r w:rsidRPr="00B463C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63C7">
              <w:rPr>
                <w:rFonts w:ascii="Times New Roman" w:eastAsia="Times New Roman" w:hAnsi="Times New Roman" w:cs="Times New Roman"/>
              </w:rPr>
              <w:t>działań</w:t>
            </w:r>
            <w:r w:rsidRPr="00B463C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63C7">
              <w:rPr>
                <w:rFonts w:ascii="Times New Roman" w:eastAsia="Times New Roman" w:hAnsi="Times New Roman" w:cs="Times New Roman"/>
              </w:rPr>
              <w:t>określonych</w:t>
            </w:r>
            <w:r w:rsidRPr="00B463C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63C7">
              <w:rPr>
                <w:rFonts w:ascii="Times New Roman" w:eastAsia="Times New Roman" w:hAnsi="Times New Roman" w:cs="Times New Roman"/>
                <w:spacing w:val="-10"/>
              </w:rPr>
              <w:t>w</w:t>
            </w:r>
          </w:p>
          <w:p w14:paraId="7B1DD532" w14:textId="77777777" w:rsidR="00C47799" w:rsidRPr="00B463C7" w:rsidRDefault="00C47799" w:rsidP="00C47799">
            <w:pPr>
              <w:widowControl w:val="0"/>
              <w:autoSpaceDE w:val="0"/>
              <w:autoSpaceDN w:val="0"/>
              <w:spacing w:before="21" w:after="0" w:line="259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B463C7">
              <w:rPr>
                <w:rFonts w:ascii="Times New Roman" w:eastAsia="Times New Roman" w:hAnsi="Times New Roman" w:cs="Times New Roman"/>
              </w:rPr>
              <w:t>„Programie wychowawczo- profilaktycznym</w:t>
            </w:r>
            <w:r w:rsidRPr="00B463C7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B463C7">
              <w:rPr>
                <w:rFonts w:ascii="Times New Roman" w:eastAsia="Times New Roman" w:hAnsi="Times New Roman" w:cs="Times New Roman"/>
              </w:rPr>
              <w:t>szkoły</w:t>
            </w:r>
            <w:r w:rsidRPr="00B463C7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B463C7">
              <w:rPr>
                <w:rFonts w:ascii="Times New Roman" w:eastAsia="Times New Roman" w:hAnsi="Times New Roman" w:cs="Times New Roman"/>
              </w:rPr>
              <w:t>na</w:t>
            </w:r>
            <w:r w:rsidRPr="00B463C7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B463C7">
              <w:rPr>
                <w:rFonts w:ascii="Times New Roman" w:eastAsia="Times New Roman" w:hAnsi="Times New Roman" w:cs="Times New Roman"/>
              </w:rPr>
              <w:t xml:space="preserve">rok </w:t>
            </w:r>
            <w:r w:rsidRPr="00B463C7">
              <w:rPr>
                <w:rFonts w:ascii="Times New Roman" w:eastAsia="Times New Roman" w:hAnsi="Times New Roman" w:cs="Times New Roman"/>
                <w:spacing w:val="-2"/>
              </w:rPr>
              <w:t>2025/26”.</w:t>
            </w:r>
          </w:p>
        </w:tc>
        <w:tc>
          <w:tcPr>
            <w:tcW w:w="1069" w:type="pct"/>
          </w:tcPr>
          <w:p w14:paraId="4288C943" w14:textId="77777777" w:rsidR="00C47799" w:rsidRPr="00B463C7" w:rsidRDefault="00C47799" w:rsidP="00C47799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B463C7">
              <w:rPr>
                <w:rFonts w:ascii="Times New Roman" w:eastAsia="Times New Roman" w:hAnsi="Times New Roman" w:cs="Times New Roman"/>
              </w:rPr>
              <w:t>Wszyscy</w:t>
            </w:r>
            <w:r w:rsidRPr="00B463C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463C7">
              <w:rPr>
                <w:rFonts w:ascii="Times New Roman" w:eastAsia="Times New Roman" w:hAnsi="Times New Roman" w:cs="Times New Roman"/>
                <w:spacing w:val="-2"/>
              </w:rPr>
              <w:t>nauczyciele.</w:t>
            </w:r>
          </w:p>
        </w:tc>
        <w:tc>
          <w:tcPr>
            <w:tcW w:w="992" w:type="pct"/>
          </w:tcPr>
          <w:p w14:paraId="149DF0F9" w14:textId="77777777" w:rsidR="00C47799" w:rsidRPr="00B463C7" w:rsidRDefault="00C47799" w:rsidP="00C47799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B463C7">
              <w:rPr>
                <w:rFonts w:ascii="Times New Roman" w:eastAsia="Times New Roman" w:hAnsi="Times New Roman" w:cs="Times New Roman"/>
              </w:rPr>
              <w:t>Cały</w:t>
            </w:r>
            <w:r w:rsidRPr="00B463C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63C7">
              <w:rPr>
                <w:rFonts w:ascii="Times New Roman" w:eastAsia="Times New Roman" w:hAnsi="Times New Roman" w:cs="Times New Roman"/>
                <w:spacing w:val="-5"/>
              </w:rPr>
              <w:t>rok</w:t>
            </w:r>
          </w:p>
        </w:tc>
      </w:tr>
      <w:tr w:rsidR="00D805DF" w:rsidRPr="00B463C7" w14:paraId="521BE0CA" w14:textId="77777777" w:rsidTr="00C47799">
        <w:tc>
          <w:tcPr>
            <w:tcW w:w="2939" w:type="pct"/>
          </w:tcPr>
          <w:p w14:paraId="46E49C9F" w14:textId="77777777" w:rsidR="00C47799" w:rsidRPr="00B463C7" w:rsidRDefault="00C47799" w:rsidP="001E1FA0">
            <w:pPr>
              <w:widowControl w:val="0"/>
              <w:autoSpaceDE w:val="0"/>
              <w:autoSpaceDN w:val="0"/>
              <w:spacing w:after="0" w:line="276" w:lineRule="auto"/>
              <w:ind w:left="107" w:right="363"/>
              <w:jc w:val="both"/>
              <w:rPr>
                <w:rFonts w:ascii="Times New Roman" w:eastAsia="Times New Roman" w:hAnsi="Times New Roman" w:cs="Times New Roman"/>
              </w:rPr>
            </w:pPr>
            <w:r w:rsidRPr="00B463C7">
              <w:rPr>
                <w:rFonts w:ascii="Times New Roman" w:eastAsia="Times New Roman" w:hAnsi="Times New Roman" w:cs="Times New Roman"/>
              </w:rPr>
              <w:t xml:space="preserve">Monitorowanie i diagnozowanie </w:t>
            </w:r>
            <w:proofErr w:type="spellStart"/>
            <w:r w:rsidRPr="00B463C7">
              <w:rPr>
                <w:rFonts w:ascii="Times New Roman" w:eastAsia="Times New Roman" w:hAnsi="Times New Roman" w:cs="Times New Roman"/>
              </w:rPr>
              <w:t>zachowań</w:t>
            </w:r>
            <w:proofErr w:type="spellEnd"/>
            <w:r w:rsidRPr="00B463C7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B463C7">
              <w:rPr>
                <w:rFonts w:ascii="Times New Roman" w:eastAsia="Times New Roman" w:hAnsi="Times New Roman" w:cs="Times New Roman"/>
              </w:rPr>
              <w:t>uczniów.</w:t>
            </w:r>
            <w:r w:rsidRPr="00B463C7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B463C7">
              <w:rPr>
                <w:rFonts w:ascii="Times New Roman" w:eastAsia="Times New Roman" w:hAnsi="Times New Roman" w:cs="Times New Roman"/>
              </w:rPr>
              <w:t xml:space="preserve">Promowanie </w:t>
            </w:r>
            <w:proofErr w:type="spellStart"/>
            <w:r w:rsidRPr="00B463C7">
              <w:rPr>
                <w:rFonts w:ascii="Times New Roman" w:eastAsia="Times New Roman" w:hAnsi="Times New Roman" w:cs="Times New Roman"/>
              </w:rPr>
              <w:t>zachowań</w:t>
            </w:r>
            <w:proofErr w:type="spellEnd"/>
            <w:r w:rsidRPr="00B463C7">
              <w:rPr>
                <w:rFonts w:ascii="Times New Roman" w:eastAsia="Times New Roman" w:hAnsi="Times New Roman" w:cs="Times New Roman"/>
              </w:rPr>
              <w:t xml:space="preserve"> pozytywnych i</w:t>
            </w:r>
          </w:p>
          <w:p w14:paraId="4B594E96" w14:textId="77777777" w:rsidR="00C47799" w:rsidRPr="00B463C7" w:rsidRDefault="00C47799" w:rsidP="001E1FA0">
            <w:pPr>
              <w:widowControl w:val="0"/>
              <w:autoSpaceDE w:val="0"/>
              <w:autoSpaceDN w:val="0"/>
              <w:spacing w:after="0" w:line="276" w:lineRule="auto"/>
              <w:ind w:left="107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B463C7">
              <w:rPr>
                <w:rFonts w:ascii="Times New Roman" w:eastAsia="Times New Roman" w:hAnsi="Times New Roman" w:cs="Times New Roman"/>
              </w:rPr>
              <w:t>bezpiecznych</w:t>
            </w:r>
            <w:r w:rsidRPr="00B463C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63C7">
              <w:rPr>
                <w:rFonts w:ascii="Times New Roman" w:eastAsia="Times New Roman" w:hAnsi="Times New Roman" w:cs="Times New Roman"/>
              </w:rPr>
              <w:t>wśród</w:t>
            </w:r>
            <w:r w:rsidRPr="00B463C7">
              <w:rPr>
                <w:rFonts w:ascii="Times New Roman" w:eastAsia="Times New Roman" w:hAnsi="Times New Roman" w:cs="Times New Roman"/>
                <w:spacing w:val="-2"/>
              </w:rPr>
              <w:t xml:space="preserve"> uczniów.</w:t>
            </w:r>
          </w:p>
          <w:p w14:paraId="3C28ADA1" w14:textId="77777777" w:rsidR="00C47799" w:rsidRPr="00B463C7" w:rsidRDefault="00C47799" w:rsidP="001E1FA0">
            <w:pPr>
              <w:widowControl w:val="0"/>
              <w:autoSpaceDE w:val="0"/>
              <w:autoSpaceDN w:val="0"/>
              <w:spacing w:after="0" w:line="276" w:lineRule="auto"/>
              <w:ind w:left="107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B463C7">
              <w:rPr>
                <w:rFonts w:ascii="Times New Roman" w:eastAsia="Times New Roman" w:hAnsi="Times New Roman" w:cs="Times New Roman"/>
                <w:spacing w:val="-2"/>
              </w:rPr>
              <w:t>Wdrożenie wg potrzeb Standardów Ochrony Małoletnich</w:t>
            </w:r>
          </w:p>
          <w:p w14:paraId="7F99CADB" w14:textId="77777777" w:rsidR="00C47799" w:rsidRPr="00B463C7" w:rsidRDefault="00C47799" w:rsidP="001E1FA0">
            <w:pPr>
              <w:widowControl w:val="0"/>
              <w:autoSpaceDE w:val="0"/>
              <w:autoSpaceDN w:val="0"/>
              <w:spacing w:after="0" w:line="276" w:lineRule="auto"/>
              <w:ind w:left="107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A083DCD" w14:textId="77777777" w:rsidR="00C47799" w:rsidRPr="00B463C7" w:rsidRDefault="00C47799" w:rsidP="001E1FA0">
            <w:pPr>
              <w:widowControl w:val="0"/>
              <w:autoSpaceDE w:val="0"/>
              <w:autoSpaceDN w:val="0"/>
              <w:spacing w:after="0" w:line="276" w:lineRule="auto"/>
              <w:ind w:left="107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E405DF8" w14:textId="2BB98C5A" w:rsidR="00C47799" w:rsidRPr="00B463C7" w:rsidRDefault="00C47799" w:rsidP="001E1FA0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pct"/>
          </w:tcPr>
          <w:p w14:paraId="5661BD1F" w14:textId="77777777" w:rsidR="00C47799" w:rsidRPr="00B463C7" w:rsidRDefault="00C47799" w:rsidP="00B463C7">
            <w:pPr>
              <w:widowControl w:val="0"/>
              <w:autoSpaceDE w:val="0"/>
              <w:autoSpaceDN w:val="0"/>
              <w:spacing w:after="0" w:line="240" w:lineRule="auto"/>
              <w:ind w:left="108" w:right="84"/>
              <w:rPr>
                <w:rFonts w:ascii="Times New Roman" w:eastAsia="Times New Roman" w:hAnsi="Times New Roman" w:cs="Times New Roman"/>
              </w:rPr>
            </w:pPr>
            <w:r w:rsidRPr="00B463C7">
              <w:rPr>
                <w:rFonts w:ascii="Times New Roman" w:eastAsia="Times New Roman" w:hAnsi="Times New Roman" w:cs="Times New Roman"/>
              </w:rPr>
              <w:t>Wszyscy</w:t>
            </w:r>
            <w:r w:rsidRPr="00B463C7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B463C7">
              <w:rPr>
                <w:rFonts w:ascii="Times New Roman" w:eastAsia="Times New Roman" w:hAnsi="Times New Roman" w:cs="Times New Roman"/>
              </w:rPr>
              <w:t xml:space="preserve">nauczyciele, </w:t>
            </w:r>
            <w:r w:rsidRPr="00B463C7">
              <w:rPr>
                <w:rFonts w:ascii="Times New Roman" w:eastAsia="Times New Roman" w:hAnsi="Times New Roman" w:cs="Times New Roman"/>
                <w:spacing w:val="-2"/>
              </w:rPr>
              <w:t>Pedagog,</w:t>
            </w:r>
          </w:p>
          <w:p w14:paraId="7EA139C8" w14:textId="77777777" w:rsidR="00C47799" w:rsidRPr="00B463C7" w:rsidRDefault="00C47799" w:rsidP="00B463C7">
            <w:pPr>
              <w:widowControl w:val="0"/>
              <w:autoSpaceDE w:val="0"/>
              <w:autoSpaceDN w:val="0"/>
              <w:spacing w:after="0" w:line="240" w:lineRule="auto"/>
              <w:ind w:left="108" w:right="350"/>
              <w:rPr>
                <w:rFonts w:ascii="Times New Roman" w:eastAsia="Times New Roman" w:hAnsi="Times New Roman" w:cs="Times New Roman"/>
              </w:rPr>
            </w:pPr>
            <w:r w:rsidRPr="00B463C7">
              <w:rPr>
                <w:rFonts w:ascii="Times New Roman" w:eastAsia="Times New Roman" w:hAnsi="Times New Roman" w:cs="Times New Roman"/>
              </w:rPr>
              <w:t>Pedagog</w:t>
            </w:r>
            <w:r w:rsidRPr="00B463C7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B463C7">
              <w:rPr>
                <w:rFonts w:ascii="Times New Roman" w:eastAsia="Times New Roman" w:hAnsi="Times New Roman" w:cs="Times New Roman"/>
              </w:rPr>
              <w:t xml:space="preserve">specjalny, </w:t>
            </w:r>
            <w:r w:rsidRPr="00B463C7">
              <w:rPr>
                <w:rFonts w:ascii="Times New Roman" w:eastAsia="Times New Roman" w:hAnsi="Times New Roman" w:cs="Times New Roman"/>
                <w:spacing w:val="-2"/>
              </w:rPr>
              <w:t>Psycholog,</w:t>
            </w:r>
          </w:p>
          <w:p w14:paraId="0A32A09A" w14:textId="77777777" w:rsidR="00C47799" w:rsidRPr="00B463C7" w:rsidRDefault="00C47799" w:rsidP="00B463C7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pacing w:val="-2"/>
              </w:rPr>
            </w:pPr>
            <w:r w:rsidRPr="00B463C7">
              <w:rPr>
                <w:rFonts w:ascii="Times New Roman" w:eastAsia="Times New Roman" w:hAnsi="Times New Roman" w:cs="Times New Roman"/>
                <w:spacing w:val="-2"/>
              </w:rPr>
              <w:t>Logopeda</w:t>
            </w:r>
          </w:p>
          <w:p w14:paraId="5347D9A2" w14:textId="77777777" w:rsidR="00C47799" w:rsidRPr="00B463C7" w:rsidRDefault="00C47799" w:rsidP="00B463C7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  <w:r w:rsidRPr="00B463C7"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</w:tc>
        <w:tc>
          <w:tcPr>
            <w:tcW w:w="992" w:type="pct"/>
          </w:tcPr>
          <w:p w14:paraId="067503B5" w14:textId="77777777" w:rsidR="00C47799" w:rsidRPr="00B463C7" w:rsidRDefault="00C47799" w:rsidP="00C47799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B463C7">
              <w:rPr>
                <w:rFonts w:ascii="Times New Roman" w:eastAsia="Times New Roman" w:hAnsi="Times New Roman" w:cs="Times New Roman"/>
              </w:rPr>
              <w:t>Cały</w:t>
            </w:r>
            <w:r w:rsidRPr="00B463C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63C7">
              <w:rPr>
                <w:rFonts w:ascii="Times New Roman" w:eastAsia="Times New Roman" w:hAnsi="Times New Roman" w:cs="Times New Roman"/>
                <w:spacing w:val="-5"/>
              </w:rPr>
              <w:t>rok</w:t>
            </w:r>
          </w:p>
        </w:tc>
      </w:tr>
      <w:tr w:rsidR="00D805DF" w:rsidRPr="00B463C7" w14:paraId="34DB3C0F" w14:textId="77777777" w:rsidTr="00C47799">
        <w:tc>
          <w:tcPr>
            <w:tcW w:w="2939" w:type="pct"/>
          </w:tcPr>
          <w:p w14:paraId="0C09E5FA" w14:textId="0FFC1BF8" w:rsidR="00C47799" w:rsidRPr="00B463C7" w:rsidRDefault="00C47799" w:rsidP="001E1FA0">
            <w:pPr>
              <w:widowControl w:val="0"/>
              <w:autoSpaceDE w:val="0"/>
              <w:autoSpaceDN w:val="0"/>
              <w:spacing w:before="1" w:after="0" w:line="276" w:lineRule="auto"/>
              <w:ind w:right="1281"/>
              <w:rPr>
                <w:rFonts w:ascii="Times New Roman" w:eastAsia="Times New Roman" w:hAnsi="Times New Roman" w:cs="Times New Roman"/>
              </w:rPr>
            </w:pPr>
          </w:p>
          <w:p w14:paraId="72C86D33" w14:textId="77777777" w:rsidR="00C47799" w:rsidRPr="00B463C7" w:rsidRDefault="00C47799" w:rsidP="001E1FA0">
            <w:pPr>
              <w:widowControl w:val="0"/>
              <w:autoSpaceDE w:val="0"/>
              <w:autoSpaceDN w:val="0"/>
              <w:spacing w:before="1" w:after="0" w:line="276" w:lineRule="auto"/>
              <w:ind w:left="107" w:right="1281"/>
              <w:rPr>
                <w:rFonts w:ascii="Times New Roman" w:eastAsia="Times New Roman" w:hAnsi="Times New Roman" w:cs="Times New Roman"/>
              </w:rPr>
            </w:pPr>
            <w:r w:rsidRPr="00B463C7">
              <w:rPr>
                <w:rFonts w:ascii="Times New Roman" w:eastAsia="Times New Roman" w:hAnsi="Times New Roman" w:cs="Times New Roman"/>
              </w:rPr>
              <w:t xml:space="preserve">Kształtowanie </w:t>
            </w:r>
            <w:proofErr w:type="spellStart"/>
            <w:r w:rsidRPr="00B463C7">
              <w:rPr>
                <w:rFonts w:ascii="Times New Roman" w:eastAsia="Times New Roman" w:hAnsi="Times New Roman" w:cs="Times New Roman"/>
              </w:rPr>
              <w:t>zachowań</w:t>
            </w:r>
            <w:proofErr w:type="spellEnd"/>
            <w:r w:rsidRPr="00B463C7">
              <w:rPr>
                <w:rFonts w:ascii="Times New Roman" w:eastAsia="Times New Roman" w:hAnsi="Times New Roman" w:cs="Times New Roman"/>
              </w:rPr>
              <w:t xml:space="preserve"> służących zdrowiu, rozwijanie sprawności fizycznej i nawyku aktywności ruchowej, nauka udzielania pierwszej pomocy.</w:t>
            </w:r>
          </w:p>
        </w:tc>
        <w:tc>
          <w:tcPr>
            <w:tcW w:w="1069" w:type="pct"/>
          </w:tcPr>
          <w:p w14:paraId="0E124560" w14:textId="77777777" w:rsidR="00C47799" w:rsidRPr="00B463C7" w:rsidRDefault="00C47799" w:rsidP="00C47799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  <w:p w14:paraId="6DFC337D" w14:textId="77777777" w:rsidR="00C47799" w:rsidRPr="00B463C7" w:rsidRDefault="00C47799" w:rsidP="00C47799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  <w:p w14:paraId="7F50246A" w14:textId="77777777" w:rsidR="00C47799" w:rsidRPr="00B463C7" w:rsidRDefault="00C47799" w:rsidP="00C47799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  <w:r w:rsidRPr="00B463C7">
              <w:rPr>
                <w:rFonts w:ascii="Times New Roman" w:eastAsia="Times New Roman" w:hAnsi="Times New Roman" w:cs="Times New Roman"/>
              </w:rPr>
              <w:t>Wszyscy</w:t>
            </w:r>
            <w:r w:rsidRPr="00B463C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463C7">
              <w:rPr>
                <w:rFonts w:ascii="Times New Roman" w:eastAsia="Times New Roman" w:hAnsi="Times New Roman" w:cs="Times New Roman"/>
                <w:spacing w:val="-2"/>
              </w:rPr>
              <w:t>nauczyciele.</w:t>
            </w:r>
          </w:p>
        </w:tc>
        <w:tc>
          <w:tcPr>
            <w:tcW w:w="992" w:type="pct"/>
          </w:tcPr>
          <w:p w14:paraId="4091E6D3" w14:textId="77777777" w:rsidR="00C47799" w:rsidRPr="00B463C7" w:rsidRDefault="00C47799" w:rsidP="00C47799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</w:rPr>
            </w:pPr>
          </w:p>
          <w:p w14:paraId="38511148" w14:textId="77777777" w:rsidR="00C47799" w:rsidRPr="00B463C7" w:rsidRDefault="00C47799" w:rsidP="00C47799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</w:rPr>
            </w:pPr>
          </w:p>
          <w:p w14:paraId="1910CED3" w14:textId="77777777" w:rsidR="00C47799" w:rsidRPr="00B463C7" w:rsidRDefault="00C47799" w:rsidP="00C47799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</w:rPr>
            </w:pPr>
            <w:r w:rsidRPr="00B463C7">
              <w:rPr>
                <w:rFonts w:ascii="Times New Roman" w:eastAsia="Times New Roman" w:hAnsi="Times New Roman" w:cs="Times New Roman"/>
              </w:rPr>
              <w:t>Cały</w:t>
            </w:r>
            <w:r w:rsidRPr="00B463C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63C7">
              <w:rPr>
                <w:rFonts w:ascii="Times New Roman" w:eastAsia="Times New Roman" w:hAnsi="Times New Roman" w:cs="Times New Roman"/>
                <w:spacing w:val="-5"/>
              </w:rPr>
              <w:t>rok</w:t>
            </w:r>
          </w:p>
        </w:tc>
      </w:tr>
      <w:tr w:rsidR="00D805DF" w:rsidRPr="00B463C7" w14:paraId="5D17D2AA" w14:textId="77777777" w:rsidTr="00C47799">
        <w:trPr>
          <w:trHeight w:val="1984"/>
        </w:trPr>
        <w:tc>
          <w:tcPr>
            <w:tcW w:w="2939" w:type="pct"/>
          </w:tcPr>
          <w:p w14:paraId="599BE942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>Podniesienie efektów pracy wychowawczej, profilaktycznej i opiekuńczej szkoły.</w:t>
            </w:r>
          </w:p>
          <w:p w14:paraId="4D5072B3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1. Wspieranie wychowawczej funkcji rodziny</w:t>
            </w:r>
          </w:p>
          <w:p w14:paraId="224D222F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poprzez kształtowanie i respektowanie właściwych</w:t>
            </w:r>
          </w:p>
          <w:p w14:paraId="042520CC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postaw i norm społecznych wśród uczniów.</w:t>
            </w:r>
          </w:p>
          <w:p w14:paraId="1F67DCAC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lastRenderedPageBreak/>
              <w:t>2. Rozpoznawanie środowiska rodzinnego uczniów</w:t>
            </w:r>
          </w:p>
          <w:p w14:paraId="6E896C8D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poprzez rozmowy indywidualne z rodzicami.</w:t>
            </w:r>
          </w:p>
          <w:p w14:paraId="291654A9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3. Informowanie rodziców o osiągnięciach i</w:t>
            </w:r>
          </w:p>
          <w:p w14:paraId="58BA9F8D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zachowaniu dziecka podczas indywidualnych konsultacji i zaplanowanych zebrań, wskazywanie sposobów pomocy, wspólne rozwiązywanie problemów wychowawczych.</w:t>
            </w:r>
          </w:p>
          <w:p w14:paraId="0A87BAFE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41D62CA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4. Zapoznanie uczniów i rodziców z dokumentami</w:t>
            </w:r>
          </w:p>
          <w:p w14:paraId="4663A1EB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regulującymi funkcjonowanie szkoły.</w:t>
            </w:r>
          </w:p>
          <w:p w14:paraId="77479999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5. Okresowe przypominanie przedmiotowych zasad</w:t>
            </w:r>
          </w:p>
          <w:p w14:paraId="10DC6BA2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oceniania i zasad oceniania zachowania</w:t>
            </w:r>
          </w:p>
          <w:p w14:paraId="7319F2CD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6. Kompleksowe działania organów szkoły i rodziców nad poprawą frekwencji uczniów i rzetelnym wywiązywaniem się z obowiązku szkolnego.</w:t>
            </w:r>
          </w:p>
          <w:p w14:paraId="45849137" w14:textId="16EF271A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7.Współpraca z M</w:t>
            </w:r>
            <w:r w:rsidR="001E1FA0" w:rsidRPr="00B463C7">
              <w:rPr>
                <w:rFonts w:ascii="Times New Roman" w:hAnsi="Times New Roman" w:cs="Times New Roman"/>
              </w:rPr>
              <w:t>G</w:t>
            </w:r>
            <w:r w:rsidRPr="00B463C7">
              <w:rPr>
                <w:rFonts w:ascii="Times New Roman" w:hAnsi="Times New Roman" w:cs="Times New Roman"/>
              </w:rPr>
              <w:t>OPS, kuratorem sądowym, asystentem rodzinnym.</w:t>
            </w:r>
          </w:p>
          <w:p w14:paraId="09C3D6CE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8. Propagowanie i budowanie partnerskich relacji w</w:t>
            </w:r>
          </w:p>
          <w:p w14:paraId="39145EEC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stosunkach nauczyciel -rodzic poprzez organizowanie spotkań z rodzicami, korzystanie z ich wiedzy i umiejętności, włączenie rodziców do szerszego udziału w planowanych uroczystościach i imprezach szkolnych oraz środowiskowych.</w:t>
            </w:r>
          </w:p>
          <w:p w14:paraId="5D8A6584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9. Upowszechnianie wiedzy o prawach dziecka,</w:t>
            </w:r>
          </w:p>
          <w:p w14:paraId="2165545E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prawach człowieka.</w:t>
            </w:r>
          </w:p>
        </w:tc>
        <w:tc>
          <w:tcPr>
            <w:tcW w:w="1069" w:type="pct"/>
          </w:tcPr>
          <w:p w14:paraId="476264B4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</w:rPr>
            </w:pPr>
          </w:p>
          <w:p w14:paraId="24BE1CF7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</w:rPr>
            </w:pPr>
          </w:p>
          <w:p w14:paraId="2C6A05D3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</w:rPr>
            </w:pPr>
          </w:p>
          <w:p w14:paraId="7A6E3E2D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Wychowawcy, wszyscy</w:t>
            </w:r>
          </w:p>
          <w:p w14:paraId="72542BF9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lastRenderedPageBreak/>
              <w:t>nauczyciele, pedagog, psycholog</w:t>
            </w:r>
          </w:p>
          <w:p w14:paraId="2227D164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cały rok</w:t>
            </w:r>
          </w:p>
          <w:p w14:paraId="6C98AC63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</w:p>
          <w:p w14:paraId="381A419C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</w:p>
          <w:p w14:paraId="6253CA06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wychowawcy wrzesień</w:t>
            </w:r>
          </w:p>
          <w:p w14:paraId="437A258A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3FFF0569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wychowawcy, wszyscy</w:t>
            </w:r>
          </w:p>
          <w:p w14:paraId="357F64A9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nauczyciele</w:t>
            </w:r>
          </w:p>
          <w:p w14:paraId="7345873A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</w:p>
          <w:p w14:paraId="4D61A21F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wychowawcy, pedagog,</w:t>
            </w:r>
          </w:p>
          <w:p w14:paraId="35956863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psycholog, dyrektor</w:t>
            </w:r>
          </w:p>
          <w:p w14:paraId="3FD271BC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cały rok</w:t>
            </w:r>
          </w:p>
          <w:p w14:paraId="076215FD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Pedagog we współpracy z</w:t>
            </w:r>
          </w:p>
          <w:p w14:paraId="58F23279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wychowawcami</w:t>
            </w:r>
          </w:p>
          <w:p w14:paraId="5E872233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wychowawcy, </w:t>
            </w:r>
          </w:p>
          <w:p w14:paraId="0137DAFE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nauczyciele -, pedagog,</w:t>
            </w:r>
          </w:p>
          <w:p w14:paraId="56D8FB4B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psycholog, dyrektor</w:t>
            </w:r>
          </w:p>
        </w:tc>
        <w:tc>
          <w:tcPr>
            <w:tcW w:w="992" w:type="pct"/>
          </w:tcPr>
          <w:p w14:paraId="5D2D4EDA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  <w:r w:rsidRPr="00B463C7">
              <w:rPr>
                <w:rFonts w:ascii="Times New Roman" w:hAnsi="Times New Roman" w:cs="Times New Roman"/>
                <w:iCs/>
              </w:rPr>
              <w:lastRenderedPageBreak/>
              <w:t>wrzesień 2023 – czerwiec  2024r.</w:t>
            </w:r>
          </w:p>
          <w:p w14:paraId="2E36E800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</w:p>
          <w:p w14:paraId="0B6F0392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</w:p>
          <w:p w14:paraId="3CE8BB07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</w:p>
          <w:p w14:paraId="475BBDDB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</w:p>
          <w:p w14:paraId="258F4AE2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</w:p>
          <w:p w14:paraId="05388F28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</w:p>
          <w:p w14:paraId="65D896D8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</w:p>
          <w:p w14:paraId="411FC7D7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</w:p>
          <w:p w14:paraId="7B42681B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cały rok</w:t>
            </w:r>
          </w:p>
          <w:p w14:paraId="3DA0CE51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D805DF" w:rsidRPr="00B463C7" w14:paraId="64EE09DE" w14:textId="77777777" w:rsidTr="00C47799">
        <w:tc>
          <w:tcPr>
            <w:tcW w:w="2939" w:type="pct"/>
          </w:tcPr>
          <w:p w14:paraId="75F9AA68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60B5225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>Organizowanie warunków sprzyjających rozwojowi samorządności</w:t>
            </w:r>
          </w:p>
          <w:p w14:paraId="7B5AFA61" w14:textId="77777777" w:rsidR="00C47799" w:rsidRPr="00B463C7" w:rsidRDefault="00C47799" w:rsidP="00C4779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Wzmocnienie roli Samorządu Uczniowskiego jako</w:t>
            </w:r>
          </w:p>
          <w:p w14:paraId="6C444A21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organu szkoły.</w:t>
            </w:r>
          </w:p>
          <w:p w14:paraId="12DCCD9A" w14:textId="28CA79E5" w:rsidR="00C47799" w:rsidRPr="00B463C7" w:rsidRDefault="00C47799" w:rsidP="00C4779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Opraco</w:t>
            </w:r>
            <w:r w:rsidR="007A21C9" w:rsidRPr="00B463C7">
              <w:rPr>
                <w:rFonts w:ascii="Times New Roman" w:hAnsi="Times New Roman" w:cs="Times New Roman"/>
              </w:rPr>
              <w:t xml:space="preserve">wanie rocznego planu pracy SU </w:t>
            </w:r>
            <w:r w:rsidRPr="00B463C7">
              <w:rPr>
                <w:rFonts w:ascii="Times New Roman" w:hAnsi="Times New Roman" w:cs="Times New Roman"/>
              </w:rPr>
              <w:t xml:space="preserve"> pod kierunkiem opiekuna</w:t>
            </w:r>
          </w:p>
          <w:p w14:paraId="3BC838EE" w14:textId="77777777" w:rsidR="00C47799" w:rsidRPr="00B463C7" w:rsidRDefault="00C47799" w:rsidP="00C4779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 xml:space="preserve">Realizacja planu pracy SU </w:t>
            </w:r>
          </w:p>
          <w:p w14:paraId="0B3CCDD8" w14:textId="77777777" w:rsidR="00C47799" w:rsidRPr="00B463C7" w:rsidRDefault="00C47799" w:rsidP="00C4779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Propagowanie wolontariatu poprzez udział w akcjach</w:t>
            </w:r>
          </w:p>
          <w:p w14:paraId="36B1809B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ind w:left="360"/>
              <w:contextualSpacing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dobroczynnych i charytatywnych.</w:t>
            </w:r>
          </w:p>
          <w:p w14:paraId="529F896F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9" w:type="pct"/>
          </w:tcPr>
          <w:p w14:paraId="242C313F" w14:textId="77777777" w:rsidR="007A21C9" w:rsidRPr="00B463C7" w:rsidRDefault="007A21C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</w:p>
          <w:p w14:paraId="4D6839F8" w14:textId="598D7E1E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  <w:r w:rsidRPr="00B463C7">
              <w:rPr>
                <w:rFonts w:ascii="Times New Roman" w:hAnsi="Times New Roman" w:cs="Times New Roman"/>
                <w:iCs/>
              </w:rPr>
              <w:t>Opiekun samorządu</w:t>
            </w:r>
          </w:p>
          <w:p w14:paraId="2ABA0359" w14:textId="5FC90A78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</w:p>
          <w:p w14:paraId="3D1F3DF5" w14:textId="50EF26CC" w:rsidR="00C47799" w:rsidRPr="00B463C7" w:rsidRDefault="00C47799" w:rsidP="007A21C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  <w:r w:rsidRPr="00B463C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992" w:type="pct"/>
          </w:tcPr>
          <w:p w14:paraId="7298A48F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  <w:r w:rsidRPr="00B463C7">
              <w:rPr>
                <w:rFonts w:ascii="Times New Roman" w:hAnsi="Times New Roman" w:cs="Times New Roman"/>
                <w:iCs/>
              </w:rPr>
              <w:t xml:space="preserve">wrzesień – czerwiec  </w:t>
            </w:r>
          </w:p>
        </w:tc>
      </w:tr>
      <w:tr w:rsidR="00D805DF" w:rsidRPr="00B463C7" w14:paraId="7B3108F2" w14:textId="77777777" w:rsidTr="00C47799">
        <w:tc>
          <w:tcPr>
            <w:tcW w:w="2939" w:type="pct"/>
          </w:tcPr>
          <w:p w14:paraId="1AFD76AC" w14:textId="77777777" w:rsidR="00C47799" w:rsidRPr="00B463C7" w:rsidRDefault="00C47799" w:rsidP="007A21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Propagowanie zdrowych nawyków żywieniowych oraz zachęcania uczniów do aktywnego spędzania wolnego czasu</w:t>
            </w:r>
          </w:p>
        </w:tc>
        <w:tc>
          <w:tcPr>
            <w:tcW w:w="1069" w:type="pct"/>
          </w:tcPr>
          <w:p w14:paraId="08BE62FA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  <w:r w:rsidRPr="00B463C7">
              <w:rPr>
                <w:rFonts w:ascii="Times New Roman" w:hAnsi="Times New Roman" w:cs="Times New Roman"/>
                <w:iCs/>
              </w:rPr>
              <w:t>wychowawcy klas</w:t>
            </w:r>
          </w:p>
        </w:tc>
        <w:tc>
          <w:tcPr>
            <w:tcW w:w="992" w:type="pct"/>
          </w:tcPr>
          <w:p w14:paraId="0AE7D708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  <w:r w:rsidRPr="00B463C7">
              <w:rPr>
                <w:rFonts w:ascii="Times New Roman" w:hAnsi="Times New Roman" w:cs="Times New Roman"/>
                <w:iCs/>
              </w:rPr>
              <w:t xml:space="preserve">wrzesień– czerwiec  </w:t>
            </w:r>
          </w:p>
        </w:tc>
      </w:tr>
      <w:tr w:rsidR="00D805DF" w:rsidRPr="00B463C7" w14:paraId="4CFEEA7C" w14:textId="77777777" w:rsidTr="00C47799">
        <w:trPr>
          <w:trHeight w:val="438"/>
        </w:trPr>
        <w:tc>
          <w:tcPr>
            <w:tcW w:w="2939" w:type="pct"/>
          </w:tcPr>
          <w:p w14:paraId="23313137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 xml:space="preserve">Edukacja czytelnicza </w:t>
            </w:r>
          </w:p>
          <w:p w14:paraId="3139C3DA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9" w:type="pct"/>
          </w:tcPr>
          <w:p w14:paraId="101B56DE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  <w:r w:rsidRPr="00B463C7">
              <w:rPr>
                <w:rFonts w:ascii="Times New Roman" w:hAnsi="Times New Roman" w:cs="Times New Roman"/>
                <w:iCs/>
              </w:rPr>
              <w:t xml:space="preserve">bibliotekarz </w:t>
            </w:r>
          </w:p>
        </w:tc>
        <w:tc>
          <w:tcPr>
            <w:tcW w:w="992" w:type="pct"/>
          </w:tcPr>
          <w:p w14:paraId="03E03FDE" w14:textId="3D98BE42" w:rsidR="00C47799" w:rsidRPr="00B463C7" w:rsidRDefault="007A21C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  <w:r w:rsidRPr="00B463C7">
              <w:rPr>
                <w:rFonts w:ascii="Times New Roman" w:hAnsi="Times New Roman" w:cs="Times New Roman"/>
                <w:iCs/>
              </w:rPr>
              <w:t>Cał</w:t>
            </w:r>
            <w:r w:rsidR="00C47799" w:rsidRPr="00B463C7">
              <w:rPr>
                <w:rFonts w:ascii="Times New Roman" w:hAnsi="Times New Roman" w:cs="Times New Roman"/>
                <w:iCs/>
              </w:rPr>
              <w:t xml:space="preserve">y rok </w:t>
            </w:r>
          </w:p>
        </w:tc>
      </w:tr>
      <w:tr w:rsidR="00D805DF" w:rsidRPr="00B463C7" w14:paraId="1C048045" w14:textId="77777777" w:rsidTr="00C47799">
        <w:trPr>
          <w:trHeight w:val="1052"/>
        </w:trPr>
        <w:tc>
          <w:tcPr>
            <w:tcW w:w="2939" w:type="pct"/>
          </w:tcPr>
          <w:p w14:paraId="6A7671C8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B463C7">
              <w:rPr>
                <w:rFonts w:ascii="Times New Roman" w:hAnsi="Times New Roman" w:cs="Times New Roman"/>
                <w:bCs/>
              </w:rPr>
              <w:t xml:space="preserve">Kultywowanie tradycji szkoły </w:t>
            </w:r>
          </w:p>
          <w:p w14:paraId="5CF80495" w14:textId="77777777" w:rsidR="00C47799" w:rsidRPr="00B463C7" w:rsidRDefault="00C47799" w:rsidP="00C4779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Organizacja uroczystości pasowania i ślubowania uczniów i przedszkolaków.</w:t>
            </w:r>
          </w:p>
          <w:p w14:paraId="31D4BCCB" w14:textId="77777777" w:rsidR="00C47799" w:rsidRPr="00B463C7" w:rsidRDefault="00C47799" w:rsidP="00C4779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Angażowanie rodziców w życie klasy i szkoły</w:t>
            </w:r>
          </w:p>
        </w:tc>
        <w:tc>
          <w:tcPr>
            <w:tcW w:w="1069" w:type="pct"/>
          </w:tcPr>
          <w:p w14:paraId="495B8A77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</w:p>
          <w:p w14:paraId="57DBE573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  <w:r w:rsidRPr="00B463C7">
              <w:rPr>
                <w:rFonts w:ascii="Times New Roman" w:hAnsi="Times New Roman" w:cs="Times New Roman"/>
              </w:rPr>
              <w:t>wychowawca klas</w:t>
            </w:r>
          </w:p>
        </w:tc>
        <w:tc>
          <w:tcPr>
            <w:tcW w:w="992" w:type="pct"/>
          </w:tcPr>
          <w:p w14:paraId="29FE4E09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  <w:r w:rsidRPr="00B463C7">
              <w:rPr>
                <w:rFonts w:ascii="Times New Roman" w:hAnsi="Times New Roman" w:cs="Times New Roman"/>
                <w:iCs/>
              </w:rPr>
              <w:t>Cały rok</w:t>
            </w:r>
          </w:p>
        </w:tc>
      </w:tr>
      <w:tr w:rsidR="00D805DF" w:rsidRPr="00B463C7" w14:paraId="04063326" w14:textId="77777777" w:rsidTr="00C47799">
        <w:tc>
          <w:tcPr>
            <w:tcW w:w="2939" w:type="pct"/>
          </w:tcPr>
          <w:p w14:paraId="73B9981A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 xml:space="preserve">Zwiększenie odpowiedzialności uczniów za bezpieczeństwo i zdrowie swoje i kolegów. </w:t>
            </w:r>
          </w:p>
          <w:p w14:paraId="320D10C3" w14:textId="77777777" w:rsidR="00C47799" w:rsidRPr="00B463C7" w:rsidRDefault="00C47799" w:rsidP="00C4779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 xml:space="preserve">pogadanki BHP na lekcjach i zajęciach pozalekcyjnych </w:t>
            </w:r>
          </w:p>
          <w:p w14:paraId="3A48D14C" w14:textId="70AC3D62" w:rsidR="00C47799" w:rsidRPr="00B463C7" w:rsidRDefault="00C47799" w:rsidP="00C4779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 xml:space="preserve">spotkania z przedstawicielami policji, pielęgniarką szkolną </w:t>
            </w:r>
            <w:r w:rsidR="007A21C9" w:rsidRPr="00B463C7">
              <w:rPr>
                <w:rFonts w:ascii="Times New Roman" w:eastAsia="Times New Roman" w:hAnsi="Times New Roman" w:cs="Times New Roman"/>
                <w:lang w:eastAsia="pl-PL"/>
              </w:rPr>
              <w:t>, ratownikiem medycznym.</w:t>
            </w:r>
          </w:p>
        </w:tc>
        <w:tc>
          <w:tcPr>
            <w:tcW w:w="1069" w:type="pct"/>
          </w:tcPr>
          <w:p w14:paraId="16921CE4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  <w:r w:rsidRPr="00B463C7">
              <w:rPr>
                <w:rFonts w:ascii="Times New Roman" w:hAnsi="Times New Roman" w:cs="Times New Roman"/>
                <w:iCs/>
              </w:rPr>
              <w:t xml:space="preserve">wszyscy nauczyciele </w:t>
            </w:r>
          </w:p>
        </w:tc>
        <w:tc>
          <w:tcPr>
            <w:tcW w:w="992" w:type="pct"/>
          </w:tcPr>
          <w:p w14:paraId="7E6B06DB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  <w:r w:rsidRPr="00B463C7">
              <w:rPr>
                <w:rFonts w:ascii="Times New Roman" w:hAnsi="Times New Roman" w:cs="Times New Roman"/>
                <w:iCs/>
              </w:rPr>
              <w:t xml:space="preserve">wrzesień czerwiec  </w:t>
            </w:r>
          </w:p>
          <w:p w14:paraId="6AF2E9F4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D805DF" w:rsidRPr="00B463C7" w14:paraId="64C3F2C6" w14:textId="77777777" w:rsidTr="00C47799">
        <w:trPr>
          <w:trHeight w:val="1040"/>
        </w:trPr>
        <w:tc>
          <w:tcPr>
            <w:tcW w:w="2939" w:type="pct"/>
          </w:tcPr>
          <w:p w14:paraId="7CE4F5DE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outlineLvl w:val="8"/>
              <w:rPr>
                <w:rFonts w:ascii="Times New Roman" w:hAnsi="Times New Roman" w:cs="Times New Roman"/>
                <w:iCs/>
              </w:rPr>
            </w:pPr>
            <w:r w:rsidRPr="00B463C7">
              <w:rPr>
                <w:rFonts w:ascii="Times New Roman" w:hAnsi="Times New Roman" w:cs="Times New Roman"/>
                <w:iCs/>
              </w:rPr>
              <w:t xml:space="preserve">Realizacja programów: profilaktycznych, prozdrowotnych, przy współpracy z Policją, sanepidem, służbą zdrowia, strażą pożarną </w:t>
            </w:r>
            <w:proofErr w:type="spellStart"/>
            <w:r w:rsidRPr="00B463C7">
              <w:rPr>
                <w:rFonts w:ascii="Times New Roman" w:hAnsi="Times New Roman" w:cs="Times New Roman"/>
                <w:iCs/>
              </w:rPr>
              <w:t>itp</w:t>
            </w:r>
            <w:proofErr w:type="spellEnd"/>
          </w:p>
        </w:tc>
        <w:tc>
          <w:tcPr>
            <w:tcW w:w="1069" w:type="pct"/>
          </w:tcPr>
          <w:p w14:paraId="76B94745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  <w:iCs/>
              </w:rPr>
              <w:t>Koordynatorzy, pedagodzy, wychowawcy</w:t>
            </w:r>
          </w:p>
        </w:tc>
        <w:tc>
          <w:tcPr>
            <w:tcW w:w="992" w:type="pct"/>
          </w:tcPr>
          <w:p w14:paraId="3CF02B8F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  <w:r w:rsidRPr="00B463C7">
              <w:rPr>
                <w:rFonts w:ascii="Times New Roman" w:hAnsi="Times New Roman" w:cs="Times New Roman"/>
                <w:iCs/>
              </w:rPr>
              <w:t xml:space="preserve">wrzesień czerwiec  </w:t>
            </w:r>
          </w:p>
        </w:tc>
      </w:tr>
      <w:tr w:rsidR="00D805DF" w:rsidRPr="00B463C7" w14:paraId="365F21D8" w14:textId="77777777" w:rsidTr="007A21C9">
        <w:trPr>
          <w:trHeight w:val="1408"/>
        </w:trPr>
        <w:tc>
          <w:tcPr>
            <w:tcW w:w="2939" w:type="pct"/>
          </w:tcPr>
          <w:p w14:paraId="4C45905D" w14:textId="3CB49F22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>Bezpieczne i efektywne korzystanie</w:t>
            </w:r>
            <w:r w:rsidR="007A21C9" w:rsidRPr="00B463C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463C7">
              <w:rPr>
                <w:rFonts w:ascii="Times New Roman" w:hAnsi="Times New Roman" w:cs="Times New Roman"/>
                <w:b/>
                <w:bCs/>
              </w:rPr>
              <w:t>z technologii cyfrowych</w:t>
            </w:r>
          </w:p>
          <w:p w14:paraId="23C011FC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1. Zapoznawanie uczniów z problematyką licencji,</w:t>
            </w:r>
          </w:p>
          <w:p w14:paraId="1A7EADFE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certyfikatów, praw autorskich, legalności oprogramowania, ze zjawiskiem i konsekwencjami tzw. „cyberprzemocy”.</w:t>
            </w:r>
          </w:p>
          <w:p w14:paraId="08E59AA8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2. Kształtowanie kompetencji cyfrowych uczniów wszyscy nauczyciele cały rok</w:t>
            </w:r>
          </w:p>
          <w:p w14:paraId="6B6AC70A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3. Bezpieczeństwo w Internecie – kształtowanie</w:t>
            </w:r>
          </w:p>
          <w:p w14:paraId="7A62CAAF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u uczniów umiejętności stosowania zasad ochrony</w:t>
            </w:r>
          </w:p>
          <w:p w14:paraId="3B0685C0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osobistej, ochrony danych, ochrony tożsamości</w:t>
            </w:r>
          </w:p>
          <w:p w14:paraId="0445D911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cyfrowej, bezpieczne użytkowanie uwzględniające</w:t>
            </w:r>
          </w:p>
          <w:p w14:paraId="06A50B24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ochronę środowiska naturalnego i odpowiedzialne</w:t>
            </w:r>
          </w:p>
          <w:p w14:paraId="04A90CC5" w14:textId="77777777" w:rsidR="00C47799" w:rsidRPr="00B463C7" w:rsidRDefault="00C47799" w:rsidP="00C47799">
            <w:pPr>
              <w:widowControl w:val="0"/>
              <w:suppressAutoHyphens/>
              <w:spacing w:after="0" w:line="360" w:lineRule="auto"/>
              <w:outlineLvl w:val="8"/>
              <w:rPr>
                <w:rFonts w:ascii="Times New Roman" w:hAnsi="Times New Roman" w:cs="Times New Roman"/>
                <w:iCs/>
              </w:rPr>
            </w:pPr>
            <w:r w:rsidRPr="00B463C7">
              <w:rPr>
                <w:rFonts w:ascii="Times New Roman" w:hAnsi="Times New Roman" w:cs="Times New Roman"/>
              </w:rPr>
              <w:t>korzystanie z mediów społecznych.</w:t>
            </w:r>
          </w:p>
        </w:tc>
        <w:tc>
          <w:tcPr>
            <w:tcW w:w="1069" w:type="pct"/>
          </w:tcPr>
          <w:p w14:paraId="645B86E1" w14:textId="77777777" w:rsidR="00C47799" w:rsidRPr="00B463C7" w:rsidRDefault="00C47799" w:rsidP="00C47799">
            <w:pPr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2652511D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nauczyciele informatyki,</w:t>
            </w:r>
          </w:p>
          <w:p w14:paraId="3EFE842D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wychowawcy</w:t>
            </w:r>
          </w:p>
          <w:p w14:paraId="4521867E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cały rok szkolny</w:t>
            </w:r>
          </w:p>
          <w:p w14:paraId="323168F0" w14:textId="77777777" w:rsidR="00C47799" w:rsidRPr="00B463C7" w:rsidRDefault="00C47799" w:rsidP="00C47799">
            <w:pPr>
              <w:spacing w:after="200" w:line="360" w:lineRule="auto"/>
              <w:rPr>
                <w:rFonts w:ascii="Times New Roman" w:hAnsi="Times New Roman" w:cs="Times New Roman"/>
              </w:rPr>
            </w:pPr>
          </w:p>
          <w:p w14:paraId="2C939EDF" w14:textId="77777777" w:rsidR="00C47799" w:rsidRPr="00B463C7" w:rsidRDefault="00C47799" w:rsidP="00C47799">
            <w:pPr>
              <w:spacing w:after="200" w:line="36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pct"/>
          </w:tcPr>
          <w:p w14:paraId="3642A921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D805DF" w:rsidRPr="00B463C7" w14:paraId="7DD1FDDF" w14:textId="77777777" w:rsidTr="00C47799">
        <w:tc>
          <w:tcPr>
            <w:tcW w:w="2939" w:type="pct"/>
          </w:tcPr>
          <w:p w14:paraId="7AA2208D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Budowanie pozytywnych relacji między nauczycielami, uczniami i rodzicami.</w:t>
            </w:r>
          </w:p>
          <w:p w14:paraId="38C7AD32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Dostrzeganie i bieżące rozwiązywanie problemów na płaszczyźnie uczeń – rodzic – nauczyciel</w:t>
            </w:r>
          </w:p>
        </w:tc>
        <w:tc>
          <w:tcPr>
            <w:tcW w:w="1069" w:type="pct"/>
          </w:tcPr>
          <w:p w14:paraId="5F4C2743" w14:textId="1177463E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  <w:r w:rsidRPr="00B463C7">
              <w:rPr>
                <w:rFonts w:ascii="Times New Roman" w:hAnsi="Times New Roman" w:cs="Times New Roman"/>
                <w:iCs/>
              </w:rPr>
              <w:lastRenderedPageBreak/>
              <w:t>w</w:t>
            </w:r>
            <w:r w:rsidR="007A21C9" w:rsidRPr="00B463C7">
              <w:rPr>
                <w:rFonts w:ascii="Times New Roman" w:hAnsi="Times New Roman" w:cs="Times New Roman"/>
                <w:iCs/>
              </w:rPr>
              <w:t>szyscy nauczyciele , psycholog</w:t>
            </w:r>
            <w:r w:rsidRPr="00B463C7">
              <w:rPr>
                <w:rFonts w:ascii="Times New Roman" w:hAnsi="Times New Roman" w:cs="Times New Roman"/>
                <w:iCs/>
              </w:rPr>
              <w:t xml:space="preserve">, </w:t>
            </w:r>
            <w:r w:rsidRPr="00B463C7">
              <w:rPr>
                <w:rFonts w:ascii="Times New Roman" w:hAnsi="Times New Roman" w:cs="Times New Roman"/>
                <w:iCs/>
              </w:rPr>
              <w:lastRenderedPageBreak/>
              <w:t xml:space="preserve">pedagodzy </w:t>
            </w:r>
          </w:p>
        </w:tc>
        <w:tc>
          <w:tcPr>
            <w:tcW w:w="992" w:type="pct"/>
          </w:tcPr>
          <w:p w14:paraId="078B15DA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  <w:r w:rsidRPr="00B463C7">
              <w:rPr>
                <w:rFonts w:ascii="Times New Roman" w:hAnsi="Times New Roman" w:cs="Times New Roman"/>
                <w:iCs/>
              </w:rPr>
              <w:lastRenderedPageBreak/>
              <w:t xml:space="preserve">.na bieżąco </w:t>
            </w:r>
          </w:p>
        </w:tc>
      </w:tr>
      <w:tr w:rsidR="00D805DF" w:rsidRPr="00B463C7" w14:paraId="6E4F2550" w14:textId="77777777" w:rsidTr="00C47799">
        <w:tc>
          <w:tcPr>
            <w:tcW w:w="2939" w:type="pct"/>
          </w:tcPr>
          <w:p w14:paraId="7C053E42" w14:textId="77777777" w:rsidR="00D805DF" w:rsidRPr="00B463C7" w:rsidRDefault="00D805DF" w:rsidP="00D805DF">
            <w:pPr>
              <w:widowControl w:val="0"/>
              <w:suppressAutoHyphens/>
              <w:spacing w:before="150" w:after="15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B463C7">
              <w:rPr>
                <w:rFonts w:ascii="Times New Roman" w:hAnsi="Times New Roman" w:cs="Times New Roman"/>
                <w:bCs/>
                <w:iCs/>
              </w:rPr>
              <w:t>Wychowanie do wrażliwości na prawdę i dobro. Kształtowanie właściwych postaw szlachetności, zaangażowania społecznego i dbałości o zdrowie</w:t>
            </w:r>
          </w:p>
          <w:p w14:paraId="703259B1" w14:textId="77777777" w:rsidR="00D805DF" w:rsidRPr="00B463C7" w:rsidRDefault="00D805DF" w:rsidP="00D805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Wychowanie obywatelskie – kształtowanie postaw patriotycznych, społecznych i obywatelskich, odpowiedzialności za region i ojczyznę, dbałości o bezpieczeństwo własne i innych.</w:t>
            </w:r>
          </w:p>
          <w:p w14:paraId="56A7D4E9" w14:textId="77777777" w:rsidR="00D805DF" w:rsidRPr="00B463C7" w:rsidRDefault="00D805DF" w:rsidP="00D805DF">
            <w:pPr>
              <w:widowControl w:val="0"/>
              <w:suppressAutoHyphens/>
              <w:spacing w:before="150" w:after="15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9" w:type="pct"/>
          </w:tcPr>
          <w:p w14:paraId="7F9FC0FD" w14:textId="77777777" w:rsidR="00D805DF" w:rsidRPr="00B463C7" w:rsidRDefault="00D805DF" w:rsidP="00D805DF">
            <w:pPr>
              <w:widowControl w:val="0"/>
              <w:suppressAutoHyphens/>
              <w:spacing w:before="150" w:after="150" w:line="276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  <w:iCs/>
              </w:rPr>
              <w:t>Wychowawcy klas</w:t>
            </w:r>
          </w:p>
        </w:tc>
        <w:tc>
          <w:tcPr>
            <w:tcW w:w="992" w:type="pct"/>
          </w:tcPr>
          <w:p w14:paraId="2EBB9BA7" w14:textId="77777777" w:rsidR="00D805DF" w:rsidRPr="00B463C7" w:rsidRDefault="00D805DF" w:rsidP="00D805DF">
            <w:pPr>
              <w:widowControl w:val="0"/>
              <w:suppressAutoHyphens/>
              <w:spacing w:before="150" w:after="150" w:line="276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  <w:iCs/>
              </w:rPr>
              <w:t>Cały rok</w:t>
            </w:r>
          </w:p>
        </w:tc>
      </w:tr>
    </w:tbl>
    <w:p w14:paraId="6D57717C" w14:textId="77777777" w:rsidR="00C47799" w:rsidRPr="00B463C7" w:rsidRDefault="00C47799" w:rsidP="00C47799">
      <w:pPr>
        <w:widowControl w:val="0"/>
        <w:suppressAutoHyphens/>
        <w:spacing w:after="200" w:line="360" w:lineRule="auto"/>
        <w:jc w:val="center"/>
        <w:rPr>
          <w:rFonts w:ascii="Times New Roman" w:hAnsi="Times New Roman" w:cs="Times New Roman"/>
          <w:b/>
          <w:bCs/>
        </w:rPr>
      </w:pPr>
      <w:r w:rsidRPr="00B463C7">
        <w:rPr>
          <w:rFonts w:ascii="Times New Roman" w:hAnsi="Times New Roman" w:cs="Times New Roman"/>
          <w:b/>
          <w:bCs/>
          <w:highlight w:val="yellow"/>
        </w:rPr>
        <w:t>DZIAŁALNOŚC OPIEKUŃCZA</w:t>
      </w:r>
      <w:r w:rsidRPr="00B463C7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7"/>
        <w:gridCol w:w="1937"/>
        <w:gridCol w:w="1798"/>
      </w:tblGrid>
      <w:tr w:rsidR="00C47799" w:rsidRPr="00B463C7" w14:paraId="6E75E760" w14:textId="77777777" w:rsidTr="00C47799">
        <w:trPr>
          <w:trHeight w:val="666"/>
        </w:trPr>
        <w:tc>
          <w:tcPr>
            <w:tcW w:w="2939" w:type="pct"/>
            <w:shd w:val="clear" w:color="auto" w:fill="ACB9CA" w:themeFill="text2" w:themeFillTint="66"/>
            <w:vAlign w:val="center"/>
          </w:tcPr>
          <w:p w14:paraId="4EA992F7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jc w:val="center"/>
              <w:outlineLvl w:val="8"/>
              <w:rPr>
                <w:rFonts w:ascii="Times New Roman" w:hAnsi="Times New Roman" w:cs="Times New Roman"/>
                <w:b/>
                <w:iCs/>
              </w:rPr>
            </w:pPr>
            <w:r w:rsidRPr="00B463C7">
              <w:rPr>
                <w:rFonts w:ascii="Times New Roman" w:hAnsi="Times New Roman" w:cs="Times New Roman"/>
                <w:b/>
                <w:iCs/>
              </w:rPr>
              <w:t>Zadania</w:t>
            </w:r>
          </w:p>
        </w:tc>
        <w:tc>
          <w:tcPr>
            <w:tcW w:w="1069" w:type="pct"/>
            <w:shd w:val="clear" w:color="auto" w:fill="ACB9CA" w:themeFill="text2" w:themeFillTint="66"/>
            <w:vAlign w:val="center"/>
          </w:tcPr>
          <w:p w14:paraId="5A77DD61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63C7">
              <w:rPr>
                <w:rFonts w:ascii="Times New Roman" w:hAnsi="Times New Roman" w:cs="Times New Roman"/>
                <w:b/>
                <w:iCs/>
              </w:rPr>
              <w:t>Osoba odpowiedzialna</w:t>
            </w:r>
          </w:p>
        </w:tc>
        <w:tc>
          <w:tcPr>
            <w:tcW w:w="992" w:type="pct"/>
            <w:shd w:val="clear" w:color="auto" w:fill="ACB9CA" w:themeFill="text2" w:themeFillTint="66"/>
            <w:vAlign w:val="center"/>
          </w:tcPr>
          <w:p w14:paraId="4374AF4D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63C7">
              <w:rPr>
                <w:rFonts w:ascii="Times New Roman" w:hAnsi="Times New Roman" w:cs="Times New Roman"/>
                <w:b/>
                <w:iCs/>
              </w:rPr>
              <w:t>Termin realizacji</w:t>
            </w:r>
          </w:p>
        </w:tc>
      </w:tr>
      <w:tr w:rsidR="00C47799" w:rsidRPr="00B463C7" w14:paraId="31833080" w14:textId="77777777" w:rsidTr="00C47799">
        <w:trPr>
          <w:trHeight w:val="992"/>
        </w:trPr>
        <w:tc>
          <w:tcPr>
            <w:tcW w:w="2939" w:type="pct"/>
            <w:vAlign w:val="center"/>
          </w:tcPr>
          <w:p w14:paraId="3C3A35E0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outlineLvl w:val="8"/>
              <w:rPr>
                <w:rFonts w:ascii="Times New Roman" w:hAnsi="Times New Roman" w:cs="Times New Roman"/>
                <w:iCs/>
              </w:rPr>
            </w:pPr>
            <w:r w:rsidRPr="00B463C7">
              <w:rPr>
                <w:rFonts w:ascii="Times New Roman" w:hAnsi="Times New Roman" w:cs="Times New Roman"/>
                <w:iCs/>
              </w:rPr>
              <w:t xml:space="preserve">Organizacja opieki pedagogicznej. Zapewnienie pomocy psychologiczno- pedagogicznej  </w:t>
            </w:r>
          </w:p>
        </w:tc>
        <w:tc>
          <w:tcPr>
            <w:tcW w:w="1069" w:type="pct"/>
            <w:vAlign w:val="center"/>
          </w:tcPr>
          <w:p w14:paraId="2031B0B6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  <w:r w:rsidRPr="00B463C7">
              <w:rPr>
                <w:rFonts w:ascii="Times New Roman" w:hAnsi="Times New Roman" w:cs="Times New Roman"/>
                <w:iCs/>
              </w:rPr>
              <w:t xml:space="preserve">pedagodzy </w:t>
            </w:r>
            <w:proofErr w:type="spellStart"/>
            <w:r w:rsidRPr="00B463C7">
              <w:rPr>
                <w:rFonts w:ascii="Times New Roman" w:hAnsi="Times New Roman" w:cs="Times New Roman"/>
                <w:iCs/>
              </w:rPr>
              <w:t>specjalni,psycholog</w:t>
            </w:r>
            <w:proofErr w:type="spellEnd"/>
            <w:r w:rsidRPr="00B463C7">
              <w:rPr>
                <w:rFonts w:ascii="Times New Roman" w:hAnsi="Times New Roman" w:cs="Times New Roman"/>
                <w:iCs/>
              </w:rPr>
              <w:t>, wszyscy nauczyciele</w:t>
            </w:r>
          </w:p>
        </w:tc>
        <w:tc>
          <w:tcPr>
            <w:tcW w:w="992" w:type="pct"/>
            <w:vAlign w:val="center"/>
          </w:tcPr>
          <w:p w14:paraId="2D5503E5" w14:textId="77777777" w:rsidR="00C47799" w:rsidRPr="00B463C7" w:rsidRDefault="00D805DF" w:rsidP="00D805DF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  <w:r w:rsidRPr="00B463C7">
              <w:rPr>
                <w:rFonts w:ascii="Times New Roman" w:hAnsi="Times New Roman" w:cs="Times New Roman"/>
                <w:iCs/>
              </w:rPr>
              <w:t xml:space="preserve">wrzesień </w:t>
            </w:r>
            <w:r w:rsidR="00C47799" w:rsidRPr="00B463C7">
              <w:rPr>
                <w:rFonts w:ascii="Times New Roman" w:hAnsi="Times New Roman" w:cs="Times New Roman"/>
                <w:iCs/>
              </w:rPr>
              <w:t xml:space="preserve">. </w:t>
            </w:r>
          </w:p>
        </w:tc>
      </w:tr>
      <w:tr w:rsidR="00C47799" w:rsidRPr="00B463C7" w14:paraId="6842A244" w14:textId="77777777" w:rsidTr="00C47799">
        <w:trPr>
          <w:trHeight w:val="565"/>
        </w:trPr>
        <w:tc>
          <w:tcPr>
            <w:tcW w:w="2939" w:type="pct"/>
            <w:vAlign w:val="center"/>
          </w:tcPr>
          <w:p w14:paraId="10E85CD8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Przestrzeganie zasad BHP, regulaminów i procedur</w:t>
            </w:r>
            <w:r w:rsidRPr="00B463C7">
              <w:rPr>
                <w:rFonts w:ascii="Times New Roman" w:eastAsia="Times New Roman" w:hAnsi="Times New Roman" w:cs="Times New Roman"/>
                <w:bCs/>
                <w:lang w:eastAsia="pl-PL"/>
              </w:rPr>
              <w:t>. Zwrócenie uwagi na przestrzeganie wymogów sanitarnych wynikających z pandemii.</w:t>
            </w:r>
          </w:p>
          <w:p w14:paraId="3D3E82BE" w14:textId="77777777" w:rsidR="00C47799" w:rsidRPr="00B463C7" w:rsidRDefault="00C47799" w:rsidP="00C4779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pełnienie dyżurów przez nauczycieli,</w:t>
            </w:r>
          </w:p>
          <w:p w14:paraId="222A7650" w14:textId="77777777" w:rsidR="00C47799" w:rsidRPr="00B463C7" w:rsidRDefault="00C47799" w:rsidP="00C4779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zapewnienie opieki w świetlicy  szkolnej,</w:t>
            </w:r>
          </w:p>
          <w:p w14:paraId="520992E2" w14:textId="77777777" w:rsidR="00C47799" w:rsidRPr="00B463C7" w:rsidRDefault="00C47799" w:rsidP="00C4779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 xml:space="preserve">zwalnianie uczniów z lekcji zgodnie z procedurą, </w:t>
            </w:r>
          </w:p>
          <w:p w14:paraId="5454CE4E" w14:textId="77777777" w:rsidR="00C47799" w:rsidRPr="00B463C7" w:rsidRDefault="00C47799" w:rsidP="00C4779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organizowanie zajęć w terenie zgodnie z Regulaminem wycieczek szkolnych</w:t>
            </w:r>
          </w:p>
        </w:tc>
        <w:tc>
          <w:tcPr>
            <w:tcW w:w="1069" w:type="pct"/>
            <w:vAlign w:val="center"/>
          </w:tcPr>
          <w:p w14:paraId="547B56E2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  <w:r w:rsidRPr="00B463C7">
              <w:rPr>
                <w:rFonts w:ascii="Times New Roman" w:hAnsi="Times New Roman" w:cs="Times New Roman"/>
                <w:iCs/>
              </w:rPr>
              <w:t xml:space="preserve">dyżurujący nauczyciele </w:t>
            </w:r>
          </w:p>
          <w:p w14:paraId="1AC1000F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</w:p>
          <w:p w14:paraId="792BFEC3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  <w:r w:rsidRPr="00B463C7">
              <w:rPr>
                <w:rFonts w:ascii="Times New Roman" w:hAnsi="Times New Roman" w:cs="Times New Roman"/>
                <w:iCs/>
              </w:rPr>
              <w:t xml:space="preserve">wszyscy nauczyciele </w:t>
            </w:r>
          </w:p>
          <w:p w14:paraId="27D96B56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2" w:type="pct"/>
            <w:vAlign w:val="center"/>
          </w:tcPr>
          <w:p w14:paraId="5AF79CAE" w14:textId="77777777" w:rsidR="00C47799" w:rsidRPr="00B463C7" w:rsidRDefault="00D805DF" w:rsidP="00D805DF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  <w:r w:rsidRPr="00B463C7">
              <w:rPr>
                <w:rFonts w:ascii="Times New Roman" w:hAnsi="Times New Roman" w:cs="Times New Roman"/>
                <w:iCs/>
              </w:rPr>
              <w:t>Cały rok</w:t>
            </w:r>
          </w:p>
        </w:tc>
      </w:tr>
      <w:tr w:rsidR="00C47799" w:rsidRPr="00B463C7" w14:paraId="20A9D404" w14:textId="77777777" w:rsidTr="00C47799">
        <w:trPr>
          <w:trHeight w:val="992"/>
        </w:trPr>
        <w:tc>
          <w:tcPr>
            <w:tcW w:w="2939" w:type="pct"/>
            <w:vAlign w:val="center"/>
          </w:tcPr>
          <w:p w14:paraId="5F57E97C" w14:textId="77777777" w:rsidR="00C47799" w:rsidRPr="00B463C7" w:rsidRDefault="00C47799" w:rsidP="00C47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 xml:space="preserve">Rozpoznawanie potrzeb i planowanie zadań opiekuńczych </w:t>
            </w:r>
          </w:p>
          <w:p w14:paraId="4AA531A2" w14:textId="77777777" w:rsidR="00C47799" w:rsidRPr="00B463C7" w:rsidRDefault="00C47799" w:rsidP="00C4779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 xml:space="preserve">współpraca z MGOPS-em, sądem rodzinnym </w:t>
            </w:r>
          </w:p>
          <w:p w14:paraId="3E6DE9CB" w14:textId="77777777" w:rsidR="00C47799" w:rsidRPr="00B463C7" w:rsidRDefault="00C47799" w:rsidP="00C4779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promocja zdrowego stylu życia.</w:t>
            </w:r>
          </w:p>
        </w:tc>
        <w:tc>
          <w:tcPr>
            <w:tcW w:w="1069" w:type="pct"/>
            <w:vAlign w:val="center"/>
          </w:tcPr>
          <w:p w14:paraId="19AEF7B3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  <w:r w:rsidRPr="00B463C7">
              <w:rPr>
                <w:rFonts w:ascii="Times New Roman" w:hAnsi="Times New Roman" w:cs="Times New Roman"/>
                <w:iCs/>
              </w:rPr>
              <w:t>pedagodzy,</w:t>
            </w:r>
          </w:p>
          <w:p w14:paraId="68615788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  <w:r w:rsidRPr="00B463C7">
              <w:rPr>
                <w:rFonts w:ascii="Times New Roman" w:hAnsi="Times New Roman" w:cs="Times New Roman"/>
                <w:iCs/>
              </w:rPr>
              <w:t>wychowawcy</w:t>
            </w:r>
          </w:p>
        </w:tc>
        <w:tc>
          <w:tcPr>
            <w:tcW w:w="992" w:type="pct"/>
            <w:vAlign w:val="center"/>
          </w:tcPr>
          <w:p w14:paraId="7967DD83" w14:textId="77777777" w:rsidR="00C47799" w:rsidRPr="00B463C7" w:rsidRDefault="00D805DF" w:rsidP="00D805DF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  <w:r w:rsidRPr="00B463C7">
              <w:rPr>
                <w:rFonts w:ascii="Times New Roman" w:hAnsi="Times New Roman" w:cs="Times New Roman"/>
                <w:iCs/>
              </w:rPr>
              <w:t>wg potrzeb</w:t>
            </w:r>
          </w:p>
        </w:tc>
      </w:tr>
      <w:tr w:rsidR="00C47799" w:rsidRPr="00B463C7" w14:paraId="13B13B76" w14:textId="77777777" w:rsidTr="00C47799">
        <w:trPr>
          <w:trHeight w:val="835"/>
        </w:trPr>
        <w:tc>
          <w:tcPr>
            <w:tcW w:w="2939" w:type="pct"/>
          </w:tcPr>
          <w:p w14:paraId="2E3766CF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  <w:bCs/>
              </w:rPr>
              <w:t>Organizacja opieki wychowawczej uczniom znajdującym się w trudnej sytuacji życiowej</w:t>
            </w:r>
          </w:p>
        </w:tc>
        <w:tc>
          <w:tcPr>
            <w:tcW w:w="1069" w:type="pct"/>
          </w:tcPr>
          <w:p w14:paraId="1E6FE65F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  <w:r w:rsidRPr="00B463C7">
              <w:rPr>
                <w:rFonts w:ascii="Times New Roman" w:hAnsi="Times New Roman" w:cs="Times New Roman"/>
                <w:iCs/>
              </w:rPr>
              <w:t>wychowawcy klas, pedagodzy, psycholog</w:t>
            </w:r>
          </w:p>
        </w:tc>
        <w:tc>
          <w:tcPr>
            <w:tcW w:w="992" w:type="pct"/>
          </w:tcPr>
          <w:p w14:paraId="45E595D1" w14:textId="77777777" w:rsidR="00C47799" w:rsidRPr="00B463C7" w:rsidRDefault="00C47799" w:rsidP="00C47799">
            <w:pPr>
              <w:widowControl w:val="0"/>
              <w:suppressAutoHyphens/>
              <w:spacing w:after="200" w:line="360" w:lineRule="auto"/>
              <w:rPr>
                <w:rFonts w:ascii="Times New Roman" w:hAnsi="Times New Roman" w:cs="Times New Roman"/>
                <w:iCs/>
              </w:rPr>
            </w:pPr>
            <w:r w:rsidRPr="00B463C7">
              <w:rPr>
                <w:rFonts w:ascii="Times New Roman" w:hAnsi="Times New Roman" w:cs="Times New Roman"/>
                <w:iCs/>
              </w:rPr>
              <w:t xml:space="preserve">wg potrzeb </w:t>
            </w:r>
          </w:p>
        </w:tc>
      </w:tr>
    </w:tbl>
    <w:p w14:paraId="1142CAC1" w14:textId="77777777" w:rsidR="00C47799" w:rsidRPr="00B463C7" w:rsidRDefault="00C47799" w:rsidP="00C477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B2A6194" w14:textId="77777777" w:rsidR="00B463C7" w:rsidRDefault="00B463C7" w:rsidP="007A21C9">
      <w:pPr>
        <w:pStyle w:val="Nagwek10"/>
        <w:keepNext w:val="0"/>
        <w:widowControl w:val="0"/>
        <w:spacing w:before="300" w:after="300" w:line="276" w:lineRule="auto"/>
        <w:ind w:left="714"/>
        <w:jc w:val="center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14:paraId="384C7C97" w14:textId="13EE4655" w:rsidR="00D805DF" w:rsidRPr="00B463C7" w:rsidRDefault="00D805DF" w:rsidP="00B463C7">
      <w:pPr>
        <w:pStyle w:val="Nagwek10"/>
        <w:keepNext w:val="0"/>
        <w:widowControl w:val="0"/>
        <w:spacing w:before="300" w:after="300" w:line="276" w:lineRule="auto"/>
        <w:ind w:left="71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63C7">
        <w:rPr>
          <w:rFonts w:ascii="Times New Roman" w:hAnsi="Times New Roman" w:cs="Times New Roman"/>
          <w:b/>
          <w:sz w:val="22"/>
          <w:szCs w:val="22"/>
          <w:highlight w:val="yellow"/>
        </w:rPr>
        <w:lastRenderedPageBreak/>
        <w:t>Kalendarium szkoły w roku szkolnym 2025/2026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D805DF" w:rsidRPr="00B463C7" w14:paraId="289D63B5" w14:textId="77777777" w:rsidTr="001E1FA0">
        <w:tc>
          <w:tcPr>
            <w:tcW w:w="3114" w:type="dxa"/>
          </w:tcPr>
          <w:p w14:paraId="69548079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TERMIN</w:t>
            </w:r>
          </w:p>
        </w:tc>
        <w:tc>
          <w:tcPr>
            <w:tcW w:w="6095" w:type="dxa"/>
          </w:tcPr>
          <w:p w14:paraId="69D19711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ZADANIE</w:t>
            </w:r>
          </w:p>
        </w:tc>
      </w:tr>
      <w:tr w:rsidR="00D805DF" w:rsidRPr="00B463C7" w14:paraId="395BAE8F" w14:textId="77777777" w:rsidTr="001E1FA0">
        <w:tc>
          <w:tcPr>
            <w:tcW w:w="3114" w:type="dxa"/>
            <w:vMerge w:val="restart"/>
          </w:tcPr>
          <w:p w14:paraId="3906EC3F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>WRZESIEŃ</w:t>
            </w:r>
          </w:p>
        </w:tc>
        <w:tc>
          <w:tcPr>
            <w:tcW w:w="6095" w:type="dxa"/>
          </w:tcPr>
          <w:p w14:paraId="59A21064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Rozpoczęcie roku szkolnego</w:t>
            </w:r>
          </w:p>
        </w:tc>
      </w:tr>
      <w:tr w:rsidR="00D805DF" w:rsidRPr="00B463C7" w14:paraId="799D2926" w14:textId="77777777" w:rsidTr="001E1FA0">
        <w:tc>
          <w:tcPr>
            <w:tcW w:w="3114" w:type="dxa"/>
            <w:vMerge/>
          </w:tcPr>
          <w:p w14:paraId="0D4482D0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185B1764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Wybory do Samorządu Uczniowskiego</w:t>
            </w:r>
          </w:p>
        </w:tc>
      </w:tr>
      <w:tr w:rsidR="00D805DF" w:rsidRPr="00B463C7" w14:paraId="2E37239E" w14:textId="77777777" w:rsidTr="001E1FA0">
        <w:tc>
          <w:tcPr>
            <w:tcW w:w="3114" w:type="dxa"/>
            <w:vMerge/>
          </w:tcPr>
          <w:p w14:paraId="1D407E22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4E33A469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Narodowe Czytanie</w:t>
            </w:r>
          </w:p>
        </w:tc>
      </w:tr>
      <w:tr w:rsidR="00D805DF" w:rsidRPr="00B463C7" w14:paraId="286B4C4A" w14:textId="77777777" w:rsidTr="001E1FA0">
        <w:tc>
          <w:tcPr>
            <w:tcW w:w="3114" w:type="dxa"/>
            <w:vMerge/>
          </w:tcPr>
          <w:p w14:paraId="145E2537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7AC66706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Dzień Przedszkolaka</w:t>
            </w:r>
          </w:p>
        </w:tc>
      </w:tr>
      <w:tr w:rsidR="00D805DF" w:rsidRPr="00B463C7" w14:paraId="31A17E9E" w14:textId="77777777" w:rsidTr="001E1FA0">
        <w:tc>
          <w:tcPr>
            <w:tcW w:w="3114" w:type="dxa"/>
            <w:vMerge/>
          </w:tcPr>
          <w:p w14:paraId="375A7725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24998C20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Sprzątanie Świata</w:t>
            </w:r>
          </w:p>
        </w:tc>
      </w:tr>
      <w:tr w:rsidR="00D805DF" w:rsidRPr="00B463C7" w14:paraId="473AD338" w14:textId="77777777" w:rsidTr="001E1FA0">
        <w:tc>
          <w:tcPr>
            <w:tcW w:w="3114" w:type="dxa"/>
            <w:vMerge/>
          </w:tcPr>
          <w:p w14:paraId="1B8348D2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168D5677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Europejski Dzień Języków Obcych</w:t>
            </w:r>
          </w:p>
        </w:tc>
      </w:tr>
      <w:tr w:rsidR="00D805DF" w:rsidRPr="00B463C7" w14:paraId="694FDA16" w14:textId="77777777" w:rsidTr="001E1FA0">
        <w:tc>
          <w:tcPr>
            <w:tcW w:w="3114" w:type="dxa"/>
            <w:vMerge/>
          </w:tcPr>
          <w:p w14:paraId="36C5E9D4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0F87D700" w14:textId="1151F2F6" w:rsidR="00D805DF" w:rsidRPr="00B463C7" w:rsidRDefault="007A21C9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Dzień Chłopaka</w:t>
            </w:r>
          </w:p>
        </w:tc>
      </w:tr>
      <w:tr w:rsidR="00D805DF" w:rsidRPr="00B463C7" w14:paraId="23CE236A" w14:textId="77777777" w:rsidTr="001E1FA0">
        <w:tc>
          <w:tcPr>
            <w:tcW w:w="3114" w:type="dxa"/>
            <w:vMerge/>
            <w:tcBorders>
              <w:bottom w:val="single" w:sz="36" w:space="0" w:color="auto"/>
            </w:tcBorders>
          </w:tcPr>
          <w:p w14:paraId="376E7BF3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36" w:space="0" w:color="auto"/>
            </w:tcBorders>
          </w:tcPr>
          <w:p w14:paraId="2495D9B8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Spotkanie z policją, pielęgniarką</w:t>
            </w:r>
          </w:p>
        </w:tc>
      </w:tr>
      <w:tr w:rsidR="00D805DF" w:rsidRPr="00B463C7" w14:paraId="4E1BB1D0" w14:textId="77777777" w:rsidTr="001E1FA0">
        <w:tc>
          <w:tcPr>
            <w:tcW w:w="3114" w:type="dxa"/>
            <w:vMerge w:val="restart"/>
            <w:tcBorders>
              <w:top w:val="single" w:sz="36" w:space="0" w:color="auto"/>
            </w:tcBorders>
          </w:tcPr>
          <w:p w14:paraId="36315C7F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>PAŹDZIERNIK</w:t>
            </w:r>
          </w:p>
          <w:p w14:paraId="1EB63673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36" w:space="0" w:color="auto"/>
            </w:tcBorders>
          </w:tcPr>
          <w:p w14:paraId="57B1767E" w14:textId="561737C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Sp</w:t>
            </w:r>
            <w:r w:rsidR="007A21C9" w:rsidRPr="00B463C7">
              <w:rPr>
                <w:rFonts w:ascii="Times New Roman" w:hAnsi="Times New Roman" w:cs="Times New Roman"/>
              </w:rPr>
              <w:t>otkanie z ratownikiem medycznym</w:t>
            </w:r>
          </w:p>
        </w:tc>
      </w:tr>
      <w:tr w:rsidR="00D805DF" w:rsidRPr="00B463C7" w14:paraId="0E6A152A" w14:textId="77777777" w:rsidTr="001E1FA0">
        <w:tc>
          <w:tcPr>
            <w:tcW w:w="3114" w:type="dxa"/>
            <w:vMerge/>
          </w:tcPr>
          <w:p w14:paraId="178163F0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59E3ACD4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Dzień Tabliczki Mnożenia</w:t>
            </w:r>
          </w:p>
        </w:tc>
      </w:tr>
      <w:tr w:rsidR="00D805DF" w:rsidRPr="00B463C7" w14:paraId="6F140A77" w14:textId="77777777" w:rsidTr="001E1FA0">
        <w:tc>
          <w:tcPr>
            <w:tcW w:w="3114" w:type="dxa"/>
            <w:vMerge/>
          </w:tcPr>
          <w:p w14:paraId="16BA9F10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1074E223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Dzień Uśmiechu</w:t>
            </w:r>
          </w:p>
        </w:tc>
      </w:tr>
      <w:tr w:rsidR="00D805DF" w:rsidRPr="00B463C7" w14:paraId="6D0FEA0C" w14:textId="77777777" w:rsidTr="001E1FA0">
        <w:tc>
          <w:tcPr>
            <w:tcW w:w="3114" w:type="dxa"/>
            <w:vMerge/>
          </w:tcPr>
          <w:p w14:paraId="6EE26872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37A26BD7" w14:textId="27EE6329" w:rsidR="00D805DF" w:rsidRPr="00B463C7" w:rsidRDefault="007A21C9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Pasowanie na Ucznia klasy 1</w:t>
            </w:r>
          </w:p>
        </w:tc>
      </w:tr>
      <w:tr w:rsidR="00D805DF" w:rsidRPr="00B463C7" w14:paraId="2BC8ED6A" w14:textId="77777777" w:rsidTr="001E1FA0">
        <w:tc>
          <w:tcPr>
            <w:tcW w:w="3114" w:type="dxa"/>
            <w:vMerge/>
            <w:tcBorders>
              <w:bottom w:val="single" w:sz="36" w:space="0" w:color="auto"/>
            </w:tcBorders>
          </w:tcPr>
          <w:p w14:paraId="1692D17D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36" w:space="0" w:color="auto"/>
            </w:tcBorders>
          </w:tcPr>
          <w:p w14:paraId="197B5718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Dzień Edukacji Narodowej</w:t>
            </w:r>
          </w:p>
        </w:tc>
      </w:tr>
      <w:tr w:rsidR="00D805DF" w:rsidRPr="00B463C7" w14:paraId="09C40026" w14:textId="77777777" w:rsidTr="001E1FA0">
        <w:tc>
          <w:tcPr>
            <w:tcW w:w="3114" w:type="dxa"/>
            <w:vMerge w:val="restart"/>
            <w:tcBorders>
              <w:top w:val="single" w:sz="36" w:space="0" w:color="auto"/>
            </w:tcBorders>
          </w:tcPr>
          <w:p w14:paraId="5648D01A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>LISTOPAD</w:t>
            </w:r>
          </w:p>
        </w:tc>
        <w:tc>
          <w:tcPr>
            <w:tcW w:w="6095" w:type="dxa"/>
            <w:tcBorders>
              <w:top w:val="single" w:sz="36" w:space="0" w:color="auto"/>
            </w:tcBorders>
          </w:tcPr>
          <w:p w14:paraId="1DACD069" w14:textId="38995516" w:rsidR="00D805DF" w:rsidRPr="00B463C7" w:rsidRDefault="007A21C9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Pasowanie na Przedszkolaka</w:t>
            </w:r>
          </w:p>
        </w:tc>
      </w:tr>
      <w:tr w:rsidR="00D805DF" w:rsidRPr="00B463C7" w14:paraId="61D8A320" w14:textId="77777777" w:rsidTr="001E1FA0">
        <w:tc>
          <w:tcPr>
            <w:tcW w:w="3114" w:type="dxa"/>
            <w:vMerge/>
          </w:tcPr>
          <w:p w14:paraId="3F466787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0AFE88F4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Dzień zdrowego śniadania „Śniadanie daje moc”</w:t>
            </w:r>
          </w:p>
        </w:tc>
      </w:tr>
      <w:tr w:rsidR="00D805DF" w:rsidRPr="00B463C7" w14:paraId="3ED46FDB" w14:textId="77777777" w:rsidTr="001E1FA0">
        <w:tc>
          <w:tcPr>
            <w:tcW w:w="3114" w:type="dxa"/>
            <w:vMerge/>
          </w:tcPr>
          <w:p w14:paraId="4EF6DC17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6F66338C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Narodowe Święto Niepodległości</w:t>
            </w:r>
          </w:p>
        </w:tc>
      </w:tr>
      <w:tr w:rsidR="00D805DF" w:rsidRPr="00B463C7" w14:paraId="67B024CA" w14:textId="77777777" w:rsidTr="001E1FA0">
        <w:tc>
          <w:tcPr>
            <w:tcW w:w="3114" w:type="dxa"/>
            <w:vMerge/>
          </w:tcPr>
          <w:p w14:paraId="76D3F0E8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3BCDF801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Dzień Pluszowego Misia</w:t>
            </w:r>
          </w:p>
        </w:tc>
      </w:tr>
      <w:tr w:rsidR="00D805DF" w:rsidRPr="00B463C7" w14:paraId="7AE53302" w14:textId="77777777" w:rsidTr="001E1FA0">
        <w:tc>
          <w:tcPr>
            <w:tcW w:w="3114" w:type="dxa"/>
            <w:vMerge/>
            <w:tcBorders>
              <w:bottom w:val="single" w:sz="36" w:space="0" w:color="auto"/>
            </w:tcBorders>
          </w:tcPr>
          <w:p w14:paraId="6B803ED5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36" w:space="0" w:color="auto"/>
            </w:tcBorders>
          </w:tcPr>
          <w:p w14:paraId="7C76F6C1" w14:textId="7062A587" w:rsidR="00D805DF" w:rsidRPr="00B463C7" w:rsidRDefault="007A21C9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Andrzejki Szkolne</w:t>
            </w:r>
          </w:p>
        </w:tc>
      </w:tr>
      <w:tr w:rsidR="00D805DF" w:rsidRPr="00B463C7" w14:paraId="21ED57F6" w14:textId="77777777" w:rsidTr="001E1FA0">
        <w:tc>
          <w:tcPr>
            <w:tcW w:w="3114" w:type="dxa"/>
            <w:vMerge w:val="restart"/>
            <w:tcBorders>
              <w:top w:val="single" w:sz="36" w:space="0" w:color="auto"/>
            </w:tcBorders>
          </w:tcPr>
          <w:p w14:paraId="45E2DF51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>GRUDZIEŃ</w:t>
            </w:r>
          </w:p>
        </w:tc>
        <w:tc>
          <w:tcPr>
            <w:tcW w:w="6095" w:type="dxa"/>
            <w:tcBorders>
              <w:top w:val="single" w:sz="36" w:space="0" w:color="auto"/>
            </w:tcBorders>
          </w:tcPr>
          <w:p w14:paraId="69C767FE" w14:textId="4615CF4C" w:rsidR="00D805DF" w:rsidRPr="00B463C7" w:rsidRDefault="007A21C9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Dzień Wolontariusza</w:t>
            </w:r>
          </w:p>
        </w:tc>
      </w:tr>
      <w:tr w:rsidR="00D805DF" w:rsidRPr="00B463C7" w14:paraId="6A8974DF" w14:textId="77777777" w:rsidTr="001E1FA0">
        <w:tc>
          <w:tcPr>
            <w:tcW w:w="3114" w:type="dxa"/>
            <w:vMerge/>
          </w:tcPr>
          <w:p w14:paraId="2954464B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2119817E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Mikołajki Szkolne</w:t>
            </w:r>
          </w:p>
        </w:tc>
      </w:tr>
      <w:tr w:rsidR="00D805DF" w:rsidRPr="00B463C7" w14:paraId="6A4D6DF2" w14:textId="77777777" w:rsidTr="001E1FA0">
        <w:tc>
          <w:tcPr>
            <w:tcW w:w="3114" w:type="dxa"/>
            <w:vMerge/>
          </w:tcPr>
          <w:p w14:paraId="36556E65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0678FB4D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Warsztaty świąteczne</w:t>
            </w:r>
          </w:p>
        </w:tc>
      </w:tr>
      <w:tr w:rsidR="00D805DF" w:rsidRPr="00B463C7" w14:paraId="6F2975E6" w14:textId="77777777" w:rsidTr="001E1FA0">
        <w:tc>
          <w:tcPr>
            <w:tcW w:w="3114" w:type="dxa"/>
            <w:vMerge/>
          </w:tcPr>
          <w:p w14:paraId="377FC6DD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3BFCDFFB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Jasełka szkolne, Wigilia szkolna</w:t>
            </w:r>
          </w:p>
        </w:tc>
      </w:tr>
      <w:tr w:rsidR="00D805DF" w:rsidRPr="00B463C7" w14:paraId="0EE0F270" w14:textId="77777777" w:rsidTr="001E1FA0">
        <w:tc>
          <w:tcPr>
            <w:tcW w:w="3114" w:type="dxa"/>
            <w:vMerge/>
          </w:tcPr>
          <w:p w14:paraId="249CF0F7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33D509AD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Dzień Osób z Niepełnosprawnościami</w:t>
            </w:r>
          </w:p>
        </w:tc>
      </w:tr>
      <w:tr w:rsidR="00D805DF" w:rsidRPr="00B463C7" w14:paraId="7C4E61B4" w14:textId="77777777" w:rsidTr="001E1FA0">
        <w:tc>
          <w:tcPr>
            <w:tcW w:w="3114" w:type="dxa"/>
            <w:vMerge w:val="restart"/>
            <w:tcBorders>
              <w:top w:val="single" w:sz="36" w:space="0" w:color="auto"/>
            </w:tcBorders>
          </w:tcPr>
          <w:p w14:paraId="66C17C31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>STYCZEŃ</w:t>
            </w:r>
          </w:p>
        </w:tc>
        <w:tc>
          <w:tcPr>
            <w:tcW w:w="6095" w:type="dxa"/>
            <w:tcBorders>
              <w:top w:val="single" w:sz="36" w:space="0" w:color="auto"/>
            </w:tcBorders>
          </w:tcPr>
          <w:p w14:paraId="27C644E9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Dzień Babci i Dziadka</w:t>
            </w:r>
          </w:p>
        </w:tc>
      </w:tr>
      <w:tr w:rsidR="00D805DF" w:rsidRPr="00B463C7" w14:paraId="4570F81F" w14:textId="77777777" w:rsidTr="001E1FA0">
        <w:tc>
          <w:tcPr>
            <w:tcW w:w="3114" w:type="dxa"/>
            <w:vMerge/>
            <w:tcBorders>
              <w:bottom w:val="single" w:sz="36" w:space="0" w:color="auto"/>
            </w:tcBorders>
          </w:tcPr>
          <w:p w14:paraId="66072608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36" w:space="0" w:color="auto"/>
            </w:tcBorders>
          </w:tcPr>
          <w:p w14:paraId="3B4AF39F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Zabawa Karnawałowa</w:t>
            </w:r>
          </w:p>
        </w:tc>
      </w:tr>
      <w:tr w:rsidR="00D805DF" w:rsidRPr="00B463C7" w14:paraId="5E6B0C23" w14:textId="77777777" w:rsidTr="001E1FA0">
        <w:tc>
          <w:tcPr>
            <w:tcW w:w="3114" w:type="dxa"/>
            <w:vMerge w:val="restart"/>
            <w:tcBorders>
              <w:top w:val="single" w:sz="36" w:space="0" w:color="auto"/>
            </w:tcBorders>
          </w:tcPr>
          <w:p w14:paraId="19EBA38B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>LUTY</w:t>
            </w:r>
          </w:p>
        </w:tc>
        <w:tc>
          <w:tcPr>
            <w:tcW w:w="6095" w:type="dxa"/>
            <w:tcBorders>
              <w:top w:val="single" w:sz="36" w:space="0" w:color="auto"/>
            </w:tcBorders>
          </w:tcPr>
          <w:p w14:paraId="7FEDBCA5" w14:textId="77777777" w:rsidR="00D805DF" w:rsidRPr="00B463C7" w:rsidRDefault="00D805DF" w:rsidP="001E1FA0">
            <w:p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Szkolne walentynki</w:t>
            </w:r>
          </w:p>
        </w:tc>
      </w:tr>
      <w:tr w:rsidR="00D805DF" w:rsidRPr="00B463C7" w14:paraId="0DAFBC70" w14:textId="77777777" w:rsidTr="001E1FA0">
        <w:tc>
          <w:tcPr>
            <w:tcW w:w="3114" w:type="dxa"/>
            <w:vMerge/>
            <w:tcBorders>
              <w:bottom w:val="single" w:sz="36" w:space="0" w:color="auto"/>
            </w:tcBorders>
          </w:tcPr>
          <w:p w14:paraId="4BBD80D7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36" w:space="0" w:color="auto"/>
            </w:tcBorders>
          </w:tcPr>
          <w:p w14:paraId="4004A80C" w14:textId="77777777" w:rsidR="00D805DF" w:rsidRPr="00B463C7" w:rsidRDefault="00D805DF" w:rsidP="001E1FA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Międzynarodowy Dzień Języka Ojczystego</w:t>
            </w:r>
          </w:p>
        </w:tc>
      </w:tr>
      <w:tr w:rsidR="00D805DF" w:rsidRPr="00B463C7" w14:paraId="0F17E372" w14:textId="77777777" w:rsidTr="001E1FA0">
        <w:tc>
          <w:tcPr>
            <w:tcW w:w="3114" w:type="dxa"/>
            <w:vMerge w:val="restart"/>
            <w:tcBorders>
              <w:top w:val="single" w:sz="36" w:space="0" w:color="auto"/>
            </w:tcBorders>
          </w:tcPr>
          <w:p w14:paraId="29DCD3A1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>MARZEC</w:t>
            </w:r>
          </w:p>
          <w:p w14:paraId="17AF9125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36" w:space="0" w:color="auto"/>
            </w:tcBorders>
          </w:tcPr>
          <w:p w14:paraId="4560011F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Dzień Kobiet</w:t>
            </w:r>
          </w:p>
        </w:tc>
      </w:tr>
      <w:tr w:rsidR="00D805DF" w:rsidRPr="00B463C7" w14:paraId="2A3D8BFB" w14:textId="77777777" w:rsidTr="001E1FA0">
        <w:tc>
          <w:tcPr>
            <w:tcW w:w="3114" w:type="dxa"/>
            <w:vMerge/>
          </w:tcPr>
          <w:p w14:paraId="227D5672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3D6A1893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Święto Żołnierzy Wyklętych</w:t>
            </w:r>
          </w:p>
        </w:tc>
      </w:tr>
      <w:tr w:rsidR="00D805DF" w:rsidRPr="00B463C7" w14:paraId="377035EC" w14:textId="77777777" w:rsidTr="001E1FA0">
        <w:tc>
          <w:tcPr>
            <w:tcW w:w="3114" w:type="dxa"/>
            <w:vMerge/>
          </w:tcPr>
          <w:p w14:paraId="162FE817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46E76DE8" w14:textId="77777777" w:rsidR="00D805DF" w:rsidRPr="00B463C7" w:rsidRDefault="00D805DF" w:rsidP="007A21C9">
            <w:p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Dzień Kolorowej Skarpetki, czyli Światowy Dzień Osób z Zespołem Downa</w:t>
            </w:r>
          </w:p>
        </w:tc>
      </w:tr>
      <w:tr w:rsidR="00D805DF" w:rsidRPr="00B463C7" w14:paraId="443683F6" w14:textId="77777777" w:rsidTr="001E1FA0">
        <w:tc>
          <w:tcPr>
            <w:tcW w:w="3114" w:type="dxa"/>
            <w:vMerge/>
          </w:tcPr>
          <w:p w14:paraId="66D17400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0C5C18F7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Pierwszy Dzień Wiosny</w:t>
            </w:r>
          </w:p>
        </w:tc>
      </w:tr>
      <w:tr w:rsidR="00D805DF" w:rsidRPr="00B463C7" w14:paraId="686097F3" w14:textId="77777777" w:rsidTr="001E1FA0">
        <w:tc>
          <w:tcPr>
            <w:tcW w:w="3114" w:type="dxa"/>
            <w:vMerge/>
            <w:tcBorders>
              <w:bottom w:val="single" w:sz="36" w:space="0" w:color="auto"/>
            </w:tcBorders>
          </w:tcPr>
          <w:p w14:paraId="7A715219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36" w:space="0" w:color="auto"/>
            </w:tcBorders>
          </w:tcPr>
          <w:p w14:paraId="68679233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„Dzień z książką” w ramach Międzynarodowego Dnia Książki dla Dzieci</w:t>
            </w:r>
          </w:p>
        </w:tc>
      </w:tr>
      <w:tr w:rsidR="00D805DF" w:rsidRPr="00B463C7" w14:paraId="46147F9D" w14:textId="77777777" w:rsidTr="001E1FA0">
        <w:tc>
          <w:tcPr>
            <w:tcW w:w="3114" w:type="dxa"/>
            <w:vMerge w:val="restart"/>
            <w:tcBorders>
              <w:top w:val="single" w:sz="36" w:space="0" w:color="auto"/>
            </w:tcBorders>
          </w:tcPr>
          <w:p w14:paraId="5CB234EB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>KWIECIEŃ</w:t>
            </w:r>
          </w:p>
        </w:tc>
        <w:tc>
          <w:tcPr>
            <w:tcW w:w="6095" w:type="dxa"/>
            <w:tcBorders>
              <w:top w:val="single" w:sz="36" w:space="0" w:color="auto"/>
            </w:tcBorders>
          </w:tcPr>
          <w:p w14:paraId="3BA50DF0" w14:textId="77777777" w:rsidR="00D805DF" w:rsidRPr="00B463C7" w:rsidRDefault="00D805DF" w:rsidP="007A21C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Dzień Świadomości Autyzmu</w:t>
            </w:r>
          </w:p>
        </w:tc>
      </w:tr>
      <w:tr w:rsidR="00D805DF" w:rsidRPr="00B463C7" w14:paraId="0DBED98E" w14:textId="77777777" w:rsidTr="001E1FA0">
        <w:tc>
          <w:tcPr>
            <w:tcW w:w="3114" w:type="dxa"/>
            <w:vMerge/>
          </w:tcPr>
          <w:p w14:paraId="1B707232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43D99891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Dzień Ziemi</w:t>
            </w:r>
          </w:p>
        </w:tc>
      </w:tr>
      <w:tr w:rsidR="00D805DF" w:rsidRPr="00B463C7" w14:paraId="2958DD89" w14:textId="77777777" w:rsidTr="001E1FA0">
        <w:tc>
          <w:tcPr>
            <w:tcW w:w="3114" w:type="dxa"/>
            <w:vMerge/>
            <w:tcBorders>
              <w:bottom w:val="single" w:sz="36" w:space="0" w:color="auto"/>
            </w:tcBorders>
          </w:tcPr>
          <w:p w14:paraId="6DACDF1F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36" w:space="0" w:color="auto"/>
            </w:tcBorders>
          </w:tcPr>
          <w:p w14:paraId="1BF88D7E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Dzień Języka Angielskiego</w:t>
            </w:r>
          </w:p>
        </w:tc>
      </w:tr>
      <w:tr w:rsidR="00D805DF" w:rsidRPr="00B463C7" w14:paraId="259B2C37" w14:textId="77777777" w:rsidTr="001E1FA0">
        <w:tc>
          <w:tcPr>
            <w:tcW w:w="3114" w:type="dxa"/>
            <w:vMerge w:val="restart"/>
            <w:tcBorders>
              <w:top w:val="single" w:sz="4" w:space="0" w:color="auto"/>
            </w:tcBorders>
          </w:tcPr>
          <w:p w14:paraId="5137A48A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>MAJ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EB01ED1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Święto Konstytucji 3 Maja</w:t>
            </w:r>
          </w:p>
        </w:tc>
      </w:tr>
      <w:tr w:rsidR="00D805DF" w:rsidRPr="00B463C7" w14:paraId="18DC4C02" w14:textId="77777777" w:rsidTr="001E1FA0">
        <w:tc>
          <w:tcPr>
            <w:tcW w:w="3114" w:type="dxa"/>
            <w:vMerge/>
            <w:tcBorders>
              <w:bottom w:val="single" w:sz="36" w:space="0" w:color="auto"/>
            </w:tcBorders>
          </w:tcPr>
          <w:p w14:paraId="4CFC1039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36" w:space="0" w:color="auto"/>
            </w:tcBorders>
          </w:tcPr>
          <w:p w14:paraId="7D07372A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Dzień Rodziny</w:t>
            </w:r>
          </w:p>
        </w:tc>
      </w:tr>
      <w:tr w:rsidR="00D805DF" w:rsidRPr="00B463C7" w14:paraId="671E64CC" w14:textId="77777777" w:rsidTr="001E1FA0">
        <w:tc>
          <w:tcPr>
            <w:tcW w:w="3114" w:type="dxa"/>
            <w:tcBorders>
              <w:top w:val="single" w:sz="36" w:space="0" w:color="auto"/>
              <w:bottom w:val="single" w:sz="4" w:space="0" w:color="auto"/>
            </w:tcBorders>
          </w:tcPr>
          <w:p w14:paraId="565CA50B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63C7">
              <w:rPr>
                <w:rFonts w:ascii="Times New Roman" w:hAnsi="Times New Roman" w:cs="Times New Roman"/>
                <w:b/>
                <w:bCs/>
              </w:rPr>
              <w:t>CZERWIEC</w:t>
            </w:r>
          </w:p>
        </w:tc>
        <w:tc>
          <w:tcPr>
            <w:tcW w:w="6095" w:type="dxa"/>
            <w:tcBorders>
              <w:top w:val="single" w:sz="36" w:space="0" w:color="auto"/>
              <w:bottom w:val="single" w:sz="4" w:space="0" w:color="auto"/>
            </w:tcBorders>
          </w:tcPr>
          <w:p w14:paraId="3B34794D" w14:textId="77777777" w:rsidR="00D805DF" w:rsidRPr="00B463C7" w:rsidRDefault="00D805DF" w:rsidP="001E1F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3C7">
              <w:rPr>
                <w:rFonts w:ascii="Times New Roman" w:hAnsi="Times New Roman" w:cs="Times New Roman"/>
              </w:rPr>
              <w:t>Zakończenie roku szkolnego: 2025/2026</w:t>
            </w:r>
          </w:p>
        </w:tc>
      </w:tr>
    </w:tbl>
    <w:p w14:paraId="140DE08C" w14:textId="77777777" w:rsidR="00D805DF" w:rsidRPr="00B463C7" w:rsidRDefault="00D805DF" w:rsidP="00D805DF">
      <w:pPr>
        <w:pStyle w:val="Tekstpodstawowy"/>
        <w:rPr>
          <w:sz w:val="22"/>
          <w:szCs w:val="22"/>
        </w:rPr>
      </w:pPr>
    </w:p>
    <w:p w14:paraId="736C06B1" w14:textId="77777777" w:rsidR="00D805DF" w:rsidRPr="00B463C7" w:rsidRDefault="00D805DF" w:rsidP="00D805DF">
      <w:pPr>
        <w:widowControl w:val="0"/>
        <w:suppressAutoHyphens/>
        <w:spacing w:before="300" w:after="150" w:line="276" w:lineRule="auto"/>
        <w:rPr>
          <w:rFonts w:ascii="Times New Roman" w:hAnsi="Times New Roman" w:cs="Times New Roman"/>
          <w:sz w:val="28"/>
          <w:szCs w:val="28"/>
        </w:rPr>
      </w:pPr>
      <w:r w:rsidRPr="00B463C7">
        <w:rPr>
          <w:rFonts w:ascii="Times New Roman" w:hAnsi="Times New Roman" w:cs="Times New Roman"/>
          <w:b/>
          <w:bCs/>
          <w:sz w:val="28"/>
          <w:szCs w:val="28"/>
        </w:rPr>
        <w:t>Dni ustawowo wolne od pracy:</w:t>
      </w:r>
    </w:p>
    <w:p w14:paraId="1249981C" w14:textId="77777777" w:rsidR="00D805DF" w:rsidRPr="00B463C7" w:rsidRDefault="00D805DF" w:rsidP="00D805DF">
      <w:pPr>
        <w:widowControl w:val="0"/>
        <w:numPr>
          <w:ilvl w:val="0"/>
          <w:numId w:val="42"/>
        </w:numPr>
        <w:suppressAutoHyphens/>
        <w:spacing w:before="150"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3C7">
        <w:rPr>
          <w:rFonts w:ascii="Times New Roman" w:hAnsi="Times New Roman" w:cs="Times New Roman"/>
          <w:bCs/>
          <w:sz w:val="28"/>
          <w:szCs w:val="28"/>
        </w:rPr>
        <w:t>Wszystkich Świętych – 1 listopada 2025 r.,</w:t>
      </w:r>
    </w:p>
    <w:p w14:paraId="2C5D1B8D" w14:textId="77777777" w:rsidR="00D805DF" w:rsidRPr="00B463C7" w:rsidRDefault="00D805DF" w:rsidP="00D805DF">
      <w:pPr>
        <w:widowControl w:val="0"/>
        <w:numPr>
          <w:ilvl w:val="0"/>
          <w:numId w:val="42"/>
        </w:numPr>
        <w:suppressAutoHyphens/>
        <w:spacing w:before="150"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3C7">
        <w:rPr>
          <w:rFonts w:ascii="Times New Roman" w:hAnsi="Times New Roman" w:cs="Times New Roman"/>
          <w:bCs/>
          <w:sz w:val="28"/>
          <w:szCs w:val="28"/>
        </w:rPr>
        <w:t>Narodowe Święto Niepodległości – 11 listopada 2025r.,</w:t>
      </w:r>
    </w:p>
    <w:p w14:paraId="0AF6BE9A" w14:textId="77777777" w:rsidR="00D805DF" w:rsidRPr="00B463C7" w:rsidRDefault="00D805DF" w:rsidP="00D805DF">
      <w:pPr>
        <w:widowControl w:val="0"/>
        <w:numPr>
          <w:ilvl w:val="0"/>
          <w:numId w:val="42"/>
        </w:numPr>
        <w:suppressAutoHyphens/>
        <w:spacing w:before="150"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3C7">
        <w:rPr>
          <w:rFonts w:ascii="Times New Roman" w:hAnsi="Times New Roman" w:cs="Times New Roman"/>
          <w:bCs/>
          <w:sz w:val="28"/>
          <w:szCs w:val="28"/>
        </w:rPr>
        <w:t>Boże Narodzenie – 25–26 grudnia 2025 r.,</w:t>
      </w:r>
    </w:p>
    <w:p w14:paraId="36FACD46" w14:textId="77777777" w:rsidR="00D805DF" w:rsidRPr="00B463C7" w:rsidRDefault="00D805DF" w:rsidP="00D805DF">
      <w:pPr>
        <w:widowControl w:val="0"/>
        <w:numPr>
          <w:ilvl w:val="0"/>
          <w:numId w:val="42"/>
        </w:numPr>
        <w:suppressAutoHyphens/>
        <w:spacing w:before="150"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3C7">
        <w:rPr>
          <w:rFonts w:ascii="Times New Roman" w:hAnsi="Times New Roman" w:cs="Times New Roman"/>
          <w:bCs/>
          <w:sz w:val="28"/>
          <w:szCs w:val="28"/>
        </w:rPr>
        <w:t>Nowy Rok – 1 stycznia 2025 r.,</w:t>
      </w:r>
    </w:p>
    <w:p w14:paraId="4EA1BA2A" w14:textId="77777777" w:rsidR="00D805DF" w:rsidRPr="00B463C7" w:rsidRDefault="00D805DF" w:rsidP="00D805DF">
      <w:pPr>
        <w:widowControl w:val="0"/>
        <w:numPr>
          <w:ilvl w:val="0"/>
          <w:numId w:val="42"/>
        </w:numPr>
        <w:suppressAutoHyphens/>
        <w:spacing w:before="150" w:after="15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463C7">
        <w:rPr>
          <w:rFonts w:ascii="Times New Roman" w:hAnsi="Times New Roman" w:cs="Times New Roman"/>
          <w:bCs/>
          <w:sz w:val="28"/>
          <w:szCs w:val="28"/>
        </w:rPr>
        <w:t>Trzech Króli – 6 stycznia 2026 r.,</w:t>
      </w:r>
    </w:p>
    <w:p w14:paraId="2D6FBEE4" w14:textId="77777777" w:rsidR="00D805DF" w:rsidRPr="00B463C7" w:rsidRDefault="00D805DF" w:rsidP="00D805DF">
      <w:pPr>
        <w:widowControl w:val="0"/>
        <w:numPr>
          <w:ilvl w:val="0"/>
          <w:numId w:val="42"/>
        </w:numPr>
        <w:suppressAutoHyphens/>
        <w:spacing w:before="150"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3C7">
        <w:rPr>
          <w:rFonts w:ascii="Times New Roman" w:hAnsi="Times New Roman" w:cs="Times New Roman"/>
          <w:bCs/>
          <w:sz w:val="28"/>
          <w:szCs w:val="28"/>
        </w:rPr>
        <w:t>Święto Pracy – 1 maja 2026 r.,</w:t>
      </w:r>
    </w:p>
    <w:p w14:paraId="32FAFE4E" w14:textId="77777777" w:rsidR="00D805DF" w:rsidRPr="00B463C7" w:rsidRDefault="00D805DF" w:rsidP="00D805DF">
      <w:pPr>
        <w:widowControl w:val="0"/>
        <w:numPr>
          <w:ilvl w:val="0"/>
          <w:numId w:val="42"/>
        </w:numPr>
        <w:suppressAutoHyphens/>
        <w:spacing w:before="150"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3C7">
        <w:rPr>
          <w:rFonts w:ascii="Times New Roman" w:hAnsi="Times New Roman" w:cs="Times New Roman"/>
          <w:bCs/>
          <w:sz w:val="28"/>
          <w:szCs w:val="28"/>
        </w:rPr>
        <w:t xml:space="preserve">Święto </w:t>
      </w:r>
      <w:r w:rsidRPr="00B463C7">
        <w:rPr>
          <w:rFonts w:ascii="Times New Roman" w:hAnsi="Times New Roman" w:cs="Times New Roman"/>
          <w:bCs/>
          <w:i/>
          <w:sz w:val="28"/>
          <w:szCs w:val="28"/>
        </w:rPr>
        <w:t>Konstytucji Trzeciego Maja</w:t>
      </w:r>
      <w:r w:rsidRPr="00B463C7">
        <w:rPr>
          <w:rFonts w:ascii="Times New Roman" w:hAnsi="Times New Roman" w:cs="Times New Roman"/>
          <w:bCs/>
          <w:sz w:val="28"/>
          <w:szCs w:val="28"/>
        </w:rPr>
        <w:t xml:space="preserve"> – 3 maja 2026 r.,</w:t>
      </w:r>
    </w:p>
    <w:p w14:paraId="61FAC921" w14:textId="77777777" w:rsidR="00C47799" w:rsidRPr="00B463C7" w:rsidRDefault="00D805DF" w:rsidP="00D805DF">
      <w:pPr>
        <w:widowControl w:val="0"/>
        <w:numPr>
          <w:ilvl w:val="0"/>
          <w:numId w:val="42"/>
        </w:numPr>
        <w:suppressAutoHyphens/>
        <w:spacing w:before="150"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3C7">
        <w:rPr>
          <w:rFonts w:ascii="Times New Roman" w:hAnsi="Times New Roman" w:cs="Times New Roman"/>
          <w:bCs/>
          <w:sz w:val="28"/>
          <w:szCs w:val="28"/>
        </w:rPr>
        <w:t>Boże Ciało – 4 czerwca 2026 r.</w:t>
      </w:r>
      <w:r w:rsidRPr="00B463C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6D02EC2C" w14:textId="77777777" w:rsidR="00C47799" w:rsidRPr="00B463C7" w:rsidRDefault="00C47799" w:rsidP="00C4779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A8AE5AF" w14:textId="77777777" w:rsidR="00A01E50" w:rsidRPr="00B463C7" w:rsidRDefault="00A01E50" w:rsidP="00C4779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DC8017F" w14:textId="0F4F4D6A" w:rsidR="00C47799" w:rsidRPr="00B463C7" w:rsidRDefault="00C47799" w:rsidP="00C4779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0599E6B" w14:textId="7C5AD62D" w:rsidR="007A21C9" w:rsidRPr="00B463C7" w:rsidRDefault="007A21C9" w:rsidP="00C4779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3D78218" w14:textId="41239900" w:rsidR="007A21C9" w:rsidRDefault="007A21C9" w:rsidP="00C4779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3875D10" w14:textId="77777777" w:rsidR="00B463C7" w:rsidRDefault="00B463C7" w:rsidP="00C4779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4C807BA" w14:textId="77777777" w:rsidR="00B463C7" w:rsidRDefault="00B463C7" w:rsidP="00C4779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D3FAEAC" w14:textId="77777777" w:rsidR="00B463C7" w:rsidRDefault="00B463C7" w:rsidP="00C4779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69AF7BC" w14:textId="77777777" w:rsidR="00B463C7" w:rsidRPr="00B463C7" w:rsidRDefault="00B463C7" w:rsidP="00C4779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DB1786F" w14:textId="77777777" w:rsidR="007A21C9" w:rsidRPr="00B463C7" w:rsidRDefault="007A21C9" w:rsidP="00C4779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CEE299E" w14:textId="77777777" w:rsidR="00C47799" w:rsidRPr="00B463C7" w:rsidRDefault="00C47799" w:rsidP="00C4779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lang w:eastAsia="pl-PL"/>
        </w:rPr>
      </w:pPr>
      <w:r w:rsidRPr="00B463C7">
        <w:rPr>
          <w:rFonts w:ascii="Times New Roman" w:eastAsia="Times New Roman" w:hAnsi="Times New Roman" w:cs="Times New Roman"/>
          <w:b/>
          <w:bCs/>
          <w:lang w:eastAsia="pl-PL"/>
        </w:rPr>
        <w:t xml:space="preserve">Konkursy, wycieczki, wyjazdy </w:t>
      </w:r>
      <w:r w:rsidRPr="00B463C7">
        <w:rPr>
          <w:rFonts w:ascii="Times New Roman" w:eastAsia="Times New Roman" w:hAnsi="Times New Roman" w:cs="Times New Roman"/>
          <w:lang w:eastAsia="pl-PL"/>
        </w:rPr>
        <w:t> </w:t>
      </w:r>
    </w:p>
    <w:tbl>
      <w:tblPr>
        <w:tblpPr w:leftFromText="141" w:rightFromText="141" w:vertAnchor="text" w:horzAnchor="margin" w:tblpY="200"/>
        <w:tblW w:w="0" w:type="auto"/>
        <w:tblBorders>
          <w:top w:val="single" w:sz="6" w:space="0" w:color="B52B28"/>
          <w:left w:val="single" w:sz="6" w:space="0" w:color="B52B28"/>
          <w:bottom w:val="single" w:sz="6" w:space="0" w:color="B52B28"/>
          <w:right w:val="single" w:sz="6" w:space="0" w:color="B52B2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21"/>
        <w:gridCol w:w="4767"/>
        <w:gridCol w:w="2675"/>
      </w:tblGrid>
      <w:tr w:rsidR="00D805DF" w:rsidRPr="00B463C7" w14:paraId="52AB3A02" w14:textId="77777777" w:rsidTr="00D805DF"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BF935B" w14:textId="77777777" w:rsidR="00D805DF" w:rsidRPr="00B463C7" w:rsidRDefault="00D805DF" w:rsidP="00D805D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Data</w:t>
            </w:r>
          </w:p>
          <w:p w14:paraId="5B84AE66" w14:textId="77777777" w:rsidR="00D805DF" w:rsidRPr="00B463C7" w:rsidRDefault="00D805DF" w:rsidP="00D805D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Terminy do ustalenia</w:t>
            </w: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</w:tcPr>
          <w:p w14:paraId="0C235C92" w14:textId="77777777" w:rsidR="00D805DF" w:rsidRPr="00B463C7" w:rsidRDefault="00D805DF" w:rsidP="00D805D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A2F487" w14:textId="77777777" w:rsidR="00D805DF" w:rsidRPr="00B463C7" w:rsidRDefault="00D805DF" w:rsidP="00D805D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konkursu</w:t>
            </w: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8BAE51" w14:textId="77777777" w:rsidR="00D805DF" w:rsidRPr="00B463C7" w:rsidRDefault="00D805DF" w:rsidP="00D805D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Odpowiedzialny</w:t>
            </w:r>
          </w:p>
        </w:tc>
      </w:tr>
      <w:tr w:rsidR="00D805DF" w:rsidRPr="00B463C7" w14:paraId="69606DA6" w14:textId="77777777" w:rsidTr="00D805DF">
        <w:trPr>
          <w:trHeight w:val="3596"/>
        </w:trPr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DD3DBD" w14:textId="77777777" w:rsidR="00D805DF" w:rsidRPr="00B463C7" w:rsidRDefault="00D805DF" w:rsidP="00D805DF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</w:tcPr>
          <w:p w14:paraId="7B963B6C" w14:textId="77777777" w:rsidR="00D805DF" w:rsidRPr="00B463C7" w:rsidRDefault="00D805DF" w:rsidP="00D805DF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728E2D" w14:textId="77777777" w:rsidR="00D805DF" w:rsidRPr="00B463C7" w:rsidRDefault="00D805DF" w:rsidP="00D805DF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Konkursy  przedmiotowe</w:t>
            </w:r>
          </w:p>
          <w:p w14:paraId="3EC53C93" w14:textId="77777777" w:rsidR="00D805DF" w:rsidRPr="00B463C7" w:rsidRDefault="00D805DF" w:rsidP="00D805DF">
            <w:pPr>
              <w:numPr>
                <w:ilvl w:val="0"/>
                <w:numId w:val="5"/>
              </w:numPr>
              <w:spacing w:after="150"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Matematyczne</w:t>
            </w:r>
          </w:p>
          <w:p w14:paraId="2FB1A048" w14:textId="77777777" w:rsidR="00D805DF" w:rsidRPr="00B463C7" w:rsidRDefault="00D805DF" w:rsidP="00D805DF">
            <w:pPr>
              <w:numPr>
                <w:ilvl w:val="0"/>
                <w:numId w:val="5"/>
              </w:numPr>
              <w:spacing w:after="150"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Polonistyczne- Recytatorskie, Literacko-poetyckie</w:t>
            </w:r>
          </w:p>
          <w:p w14:paraId="4C5EAB91" w14:textId="77777777" w:rsidR="00D805DF" w:rsidRPr="00B463C7" w:rsidRDefault="00D805DF" w:rsidP="00D805DF">
            <w:pPr>
              <w:numPr>
                <w:ilvl w:val="0"/>
                <w:numId w:val="5"/>
              </w:num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Przyrodnicze</w:t>
            </w:r>
          </w:p>
          <w:p w14:paraId="66E8C977" w14:textId="77777777" w:rsidR="00D805DF" w:rsidRPr="00B463C7" w:rsidRDefault="00D805DF" w:rsidP="00D805DF">
            <w:pPr>
              <w:numPr>
                <w:ilvl w:val="0"/>
                <w:numId w:val="5"/>
              </w:numPr>
              <w:spacing w:after="150"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Historyczne</w:t>
            </w:r>
          </w:p>
          <w:p w14:paraId="0B85DABC" w14:textId="77777777" w:rsidR="00D805DF" w:rsidRPr="00B463C7" w:rsidRDefault="00D805DF" w:rsidP="00D805DF">
            <w:pPr>
              <w:numPr>
                <w:ilvl w:val="0"/>
                <w:numId w:val="5"/>
              </w:numPr>
              <w:spacing w:after="150"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Plastyczno-techniczne</w:t>
            </w:r>
          </w:p>
          <w:p w14:paraId="2925257B" w14:textId="77777777" w:rsidR="00D805DF" w:rsidRPr="00B463C7" w:rsidRDefault="00D805DF" w:rsidP="00D805DF">
            <w:pPr>
              <w:numPr>
                <w:ilvl w:val="0"/>
                <w:numId w:val="5"/>
              </w:numPr>
              <w:spacing w:after="150"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artystyczne</w:t>
            </w:r>
          </w:p>
          <w:p w14:paraId="111BA898" w14:textId="77777777" w:rsidR="00D805DF" w:rsidRPr="00B463C7" w:rsidRDefault="00D805DF" w:rsidP="00D805DF">
            <w:pPr>
              <w:numPr>
                <w:ilvl w:val="0"/>
                <w:numId w:val="5"/>
              </w:numPr>
              <w:spacing w:after="150"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 xml:space="preserve">Zawody sportowe </w:t>
            </w:r>
          </w:p>
          <w:p w14:paraId="6D1F7894" w14:textId="77777777" w:rsidR="00D805DF" w:rsidRPr="00B463C7" w:rsidRDefault="00D805DF" w:rsidP="00D805DF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Konkursy biblioteczno- czytelnicze</w:t>
            </w:r>
          </w:p>
          <w:p w14:paraId="6B61A9CB" w14:textId="77777777" w:rsidR="00D805DF" w:rsidRPr="00B463C7" w:rsidRDefault="00D805DF" w:rsidP="00D805DF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Turniej wiedzy o ruchu drogowym</w:t>
            </w: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BBBD78" w14:textId="77777777" w:rsidR="00D805DF" w:rsidRPr="00B463C7" w:rsidRDefault="00D805DF" w:rsidP="00D805DF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Nauczyciele poszczególnych przedmiotów</w:t>
            </w:r>
          </w:p>
        </w:tc>
      </w:tr>
      <w:tr w:rsidR="00D805DF" w:rsidRPr="00B463C7" w14:paraId="4E7C6E7D" w14:textId="77777777" w:rsidTr="00D805DF"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5B56F7" w14:textId="77777777" w:rsidR="00D805DF" w:rsidRPr="00B463C7" w:rsidRDefault="00D805DF" w:rsidP="00D805DF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Zgodnie z potrzebami</w:t>
            </w: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</w:tcPr>
          <w:p w14:paraId="52241D84" w14:textId="77777777" w:rsidR="00D805DF" w:rsidRPr="00B463C7" w:rsidRDefault="00D805DF" w:rsidP="00D805DF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8D3E59" w14:textId="77777777" w:rsidR="00D805DF" w:rsidRPr="00B463C7" w:rsidRDefault="00D805DF" w:rsidP="00D805DF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Wycieczki przedmiotowe, turystyczno- krajoznawcze, wyjazdy do kina ,teatru, na basen.</w:t>
            </w:r>
          </w:p>
          <w:p w14:paraId="6DFF61A2" w14:textId="77777777" w:rsidR="00D805DF" w:rsidRPr="00B463C7" w:rsidRDefault="00D805DF" w:rsidP="00D805DF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Wyjazdy do instytucji zgodnie z działalnością profilaktyczno-wychowawczą szkoły</w:t>
            </w:r>
            <w:r w:rsidR="007A21C9" w:rsidRPr="00B463C7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1B9DBDAB" w14:textId="0E2127BD" w:rsidR="007A21C9" w:rsidRPr="00B463C7" w:rsidRDefault="007A21C9" w:rsidP="00D805DF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Wyjazdy do szkół średnich</w:t>
            </w:r>
          </w:p>
        </w:tc>
        <w:tc>
          <w:tcPr>
            <w:tcW w:w="0" w:type="auto"/>
            <w:tcBorders>
              <w:top w:val="single" w:sz="6" w:space="0" w:color="B52B28"/>
              <w:left w:val="single" w:sz="6" w:space="0" w:color="B52B28"/>
              <w:bottom w:val="single" w:sz="6" w:space="0" w:color="B52B28"/>
              <w:right w:val="single" w:sz="6" w:space="0" w:color="B52B2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636DE2" w14:textId="77777777" w:rsidR="00D805DF" w:rsidRPr="00B463C7" w:rsidRDefault="00D805DF" w:rsidP="00D805DF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Nauczyciele poszczególnych przedmiotów</w:t>
            </w:r>
          </w:p>
          <w:p w14:paraId="2D9AD575" w14:textId="77777777" w:rsidR="007A21C9" w:rsidRPr="00B463C7" w:rsidRDefault="007A21C9" w:rsidP="00D805DF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D81FABA" w14:textId="0E267BFA" w:rsidR="007A21C9" w:rsidRPr="00B463C7" w:rsidRDefault="007A21C9" w:rsidP="00D805DF">
            <w:pPr>
              <w:spacing w:after="15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3C7">
              <w:rPr>
                <w:rFonts w:ascii="Times New Roman" w:eastAsia="Times New Roman" w:hAnsi="Times New Roman" w:cs="Times New Roman"/>
                <w:lang w:eastAsia="pl-PL"/>
              </w:rPr>
              <w:t>Doradca zawodowy, klasa VIII</w:t>
            </w:r>
          </w:p>
        </w:tc>
      </w:tr>
    </w:tbl>
    <w:p w14:paraId="16A77EBD" w14:textId="77777777" w:rsidR="00C47799" w:rsidRPr="00B463C7" w:rsidRDefault="00C47799" w:rsidP="00C4779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32B5DD85" w14:textId="77777777" w:rsidR="00C47799" w:rsidRPr="00B463C7" w:rsidRDefault="00C47799" w:rsidP="00C4779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463C7">
        <w:rPr>
          <w:rFonts w:ascii="Times New Roman" w:eastAsia="Times New Roman" w:hAnsi="Times New Roman" w:cs="Times New Roman"/>
          <w:lang w:eastAsia="pl-PL"/>
        </w:rPr>
        <w:t> </w:t>
      </w:r>
    </w:p>
    <w:p w14:paraId="06000E63" w14:textId="77777777" w:rsidR="00C47799" w:rsidRPr="00B463C7" w:rsidRDefault="00C47799" w:rsidP="00C47799">
      <w:pPr>
        <w:spacing w:after="200" w:line="360" w:lineRule="auto"/>
        <w:rPr>
          <w:rFonts w:ascii="Times New Roman" w:hAnsi="Times New Roman" w:cs="Times New Roman"/>
        </w:rPr>
      </w:pPr>
    </w:p>
    <w:p w14:paraId="4B34A1FD" w14:textId="77777777" w:rsidR="00C47799" w:rsidRPr="00B463C7" w:rsidRDefault="00C47799" w:rsidP="00C47799">
      <w:pPr>
        <w:spacing w:after="200" w:line="360" w:lineRule="auto"/>
        <w:rPr>
          <w:rFonts w:ascii="Times New Roman" w:hAnsi="Times New Roman" w:cs="Times New Roman"/>
        </w:rPr>
      </w:pPr>
    </w:p>
    <w:p w14:paraId="3D373F53" w14:textId="77777777" w:rsidR="00C47799" w:rsidRPr="00B463C7" w:rsidRDefault="00C47799" w:rsidP="00C47799">
      <w:pPr>
        <w:spacing w:after="200" w:line="360" w:lineRule="auto"/>
        <w:rPr>
          <w:rFonts w:ascii="Times New Roman" w:hAnsi="Times New Roman" w:cs="Times New Roman"/>
        </w:rPr>
      </w:pPr>
    </w:p>
    <w:p w14:paraId="110A47B4" w14:textId="77777777" w:rsidR="00C07D74" w:rsidRPr="00B463C7" w:rsidRDefault="00C07D74" w:rsidP="00AE6B1C">
      <w:pPr>
        <w:rPr>
          <w:rFonts w:ascii="Times New Roman" w:hAnsi="Times New Roman" w:cs="Times New Roman"/>
        </w:rPr>
      </w:pPr>
    </w:p>
    <w:sectPr w:rsidR="00C07D74" w:rsidRPr="00B463C7" w:rsidSect="00FE05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0B909" w14:textId="77777777" w:rsidR="00E02C92" w:rsidRDefault="00E02C92" w:rsidP="00DE4A49">
      <w:pPr>
        <w:spacing w:after="0" w:line="240" w:lineRule="auto"/>
      </w:pPr>
      <w:r>
        <w:separator/>
      </w:r>
    </w:p>
  </w:endnote>
  <w:endnote w:type="continuationSeparator" w:id="0">
    <w:p w14:paraId="16D02B33" w14:textId="77777777" w:rsidR="00E02C92" w:rsidRDefault="00E02C92" w:rsidP="00DE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7598326"/>
      <w:docPartObj>
        <w:docPartGallery w:val="Page Numbers (Bottom of Page)"/>
        <w:docPartUnique/>
      </w:docPartObj>
    </w:sdtPr>
    <w:sdtContent>
      <w:p w14:paraId="79B36791" w14:textId="7B70E4CE" w:rsidR="001E1FA0" w:rsidRDefault="001E1F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1C9">
          <w:rPr>
            <w:noProof/>
          </w:rPr>
          <w:t>18</w:t>
        </w:r>
        <w:r>
          <w:fldChar w:fldCharType="end"/>
        </w:r>
      </w:p>
    </w:sdtContent>
  </w:sdt>
  <w:p w14:paraId="3447FE05" w14:textId="77777777" w:rsidR="001E1FA0" w:rsidRDefault="001E1FA0" w:rsidP="00C4779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7CB98" w14:textId="77777777" w:rsidR="00E02C92" w:rsidRDefault="00E02C92" w:rsidP="00DE4A49">
      <w:pPr>
        <w:spacing w:after="0" w:line="240" w:lineRule="auto"/>
      </w:pPr>
      <w:r>
        <w:separator/>
      </w:r>
    </w:p>
  </w:footnote>
  <w:footnote w:type="continuationSeparator" w:id="0">
    <w:p w14:paraId="43C91547" w14:textId="77777777" w:rsidR="00E02C92" w:rsidRDefault="00E02C92" w:rsidP="00DE4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2759"/>
        </w:tabs>
        <w:ind w:left="3479" w:hanging="360"/>
      </w:pPr>
      <w:rPr>
        <w:bCs w:val="0"/>
        <w:sz w:val="24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4" w15:restartNumberingAfterBreak="0">
    <w:nsid w:val="036F60C7"/>
    <w:multiLevelType w:val="hybridMultilevel"/>
    <w:tmpl w:val="FDF2F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8525B"/>
    <w:multiLevelType w:val="hybridMultilevel"/>
    <w:tmpl w:val="793A2F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0495E"/>
    <w:multiLevelType w:val="hybridMultilevel"/>
    <w:tmpl w:val="ABD45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3712F6"/>
    <w:multiLevelType w:val="hybridMultilevel"/>
    <w:tmpl w:val="515C88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11C7F"/>
    <w:multiLevelType w:val="hybridMultilevel"/>
    <w:tmpl w:val="D81C4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66488"/>
    <w:multiLevelType w:val="hybridMultilevel"/>
    <w:tmpl w:val="EA1A99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4782D"/>
    <w:multiLevelType w:val="hybridMultilevel"/>
    <w:tmpl w:val="6264272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9B2722"/>
    <w:multiLevelType w:val="hybridMultilevel"/>
    <w:tmpl w:val="ECA2AE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62EA6"/>
    <w:multiLevelType w:val="hybridMultilevel"/>
    <w:tmpl w:val="94FAC7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66E29"/>
    <w:multiLevelType w:val="hybridMultilevel"/>
    <w:tmpl w:val="D3DAF6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45BCC"/>
    <w:multiLevelType w:val="hybridMultilevel"/>
    <w:tmpl w:val="E39A4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4852F8"/>
    <w:multiLevelType w:val="hybridMultilevel"/>
    <w:tmpl w:val="9334B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21286"/>
    <w:multiLevelType w:val="multilevel"/>
    <w:tmpl w:val="A1A23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F15A37"/>
    <w:multiLevelType w:val="hybridMultilevel"/>
    <w:tmpl w:val="708E77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57A82"/>
    <w:multiLevelType w:val="hybridMultilevel"/>
    <w:tmpl w:val="43B629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16F9F"/>
    <w:multiLevelType w:val="hybridMultilevel"/>
    <w:tmpl w:val="881049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F16F6"/>
    <w:multiLevelType w:val="hybridMultilevel"/>
    <w:tmpl w:val="473E91C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9E0262"/>
    <w:multiLevelType w:val="hybridMultilevel"/>
    <w:tmpl w:val="9BAEDD9C"/>
    <w:lvl w:ilvl="0" w:tplc="C1B83C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844A6E"/>
    <w:multiLevelType w:val="hybridMultilevel"/>
    <w:tmpl w:val="4650F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63488"/>
    <w:multiLevelType w:val="hybridMultilevel"/>
    <w:tmpl w:val="2C284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145F7"/>
    <w:multiLevelType w:val="hybridMultilevel"/>
    <w:tmpl w:val="9684BCC8"/>
    <w:lvl w:ilvl="0" w:tplc="9288D0C0">
      <w:start w:val="1"/>
      <w:numFmt w:val="lowerLetter"/>
      <w:lvlText w:val="%1)"/>
      <w:lvlJc w:val="left"/>
      <w:pPr>
        <w:ind w:left="360" w:hanging="360"/>
      </w:pPr>
    </w:lvl>
    <w:lvl w:ilvl="1" w:tplc="EA1A7F46" w:tentative="1">
      <w:start w:val="1"/>
      <w:numFmt w:val="lowerLetter"/>
      <w:lvlText w:val="%2."/>
      <w:lvlJc w:val="left"/>
      <w:pPr>
        <w:ind w:left="1080" w:hanging="360"/>
      </w:pPr>
    </w:lvl>
    <w:lvl w:ilvl="2" w:tplc="23C6E7B0" w:tentative="1">
      <w:start w:val="1"/>
      <w:numFmt w:val="lowerRoman"/>
      <w:lvlText w:val="%3."/>
      <w:lvlJc w:val="right"/>
      <w:pPr>
        <w:ind w:left="1800" w:hanging="180"/>
      </w:pPr>
    </w:lvl>
    <w:lvl w:ilvl="3" w:tplc="EE908988" w:tentative="1">
      <w:start w:val="1"/>
      <w:numFmt w:val="decimal"/>
      <w:lvlText w:val="%4."/>
      <w:lvlJc w:val="left"/>
      <w:pPr>
        <w:ind w:left="2520" w:hanging="360"/>
      </w:pPr>
    </w:lvl>
    <w:lvl w:ilvl="4" w:tplc="CECE4722" w:tentative="1">
      <w:start w:val="1"/>
      <w:numFmt w:val="lowerLetter"/>
      <w:lvlText w:val="%5."/>
      <w:lvlJc w:val="left"/>
      <w:pPr>
        <w:ind w:left="3240" w:hanging="360"/>
      </w:pPr>
    </w:lvl>
    <w:lvl w:ilvl="5" w:tplc="3E12CA30" w:tentative="1">
      <w:start w:val="1"/>
      <w:numFmt w:val="lowerRoman"/>
      <w:lvlText w:val="%6."/>
      <w:lvlJc w:val="right"/>
      <w:pPr>
        <w:ind w:left="3960" w:hanging="180"/>
      </w:pPr>
    </w:lvl>
    <w:lvl w:ilvl="6" w:tplc="07F0E7EC" w:tentative="1">
      <w:start w:val="1"/>
      <w:numFmt w:val="decimal"/>
      <w:lvlText w:val="%7."/>
      <w:lvlJc w:val="left"/>
      <w:pPr>
        <w:ind w:left="4680" w:hanging="360"/>
      </w:pPr>
    </w:lvl>
    <w:lvl w:ilvl="7" w:tplc="065EA418" w:tentative="1">
      <w:start w:val="1"/>
      <w:numFmt w:val="lowerLetter"/>
      <w:lvlText w:val="%8."/>
      <w:lvlJc w:val="left"/>
      <w:pPr>
        <w:ind w:left="5400" w:hanging="360"/>
      </w:pPr>
    </w:lvl>
    <w:lvl w:ilvl="8" w:tplc="DDF22F5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4774CF"/>
    <w:multiLevelType w:val="hybridMultilevel"/>
    <w:tmpl w:val="1CE83A16"/>
    <w:lvl w:ilvl="0" w:tplc="5FEA25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</w:rPr>
    </w:lvl>
    <w:lvl w:ilvl="1" w:tplc="3AB0F4FA" w:tentative="1">
      <w:start w:val="1"/>
      <w:numFmt w:val="lowerLetter"/>
      <w:lvlText w:val="%2."/>
      <w:lvlJc w:val="left"/>
      <w:pPr>
        <w:ind w:left="1080" w:hanging="360"/>
      </w:pPr>
    </w:lvl>
    <w:lvl w:ilvl="2" w:tplc="BC4AF69E" w:tentative="1">
      <w:start w:val="1"/>
      <w:numFmt w:val="lowerRoman"/>
      <w:lvlText w:val="%3."/>
      <w:lvlJc w:val="right"/>
      <w:pPr>
        <w:ind w:left="1800" w:hanging="180"/>
      </w:pPr>
    </w:lvl>
    <w:lvl w:ilvl="3" w:tplc="D37E33D8" w:tentative="1">
      <w:start w:val="1"/>
      <w:numFmt w:val="decimal"/>
      <w:lvlText w:val="%4."/>
      <w:lvlJc w:val="left"/>
      <w:pPr>
        <w:ind w:left="2520" w:hanging="360"/>
      </w:pPr>
    </w:lvl>
    <w:lvl w:ilvl="4" w:tplc="7640F5D6" w:tentative="1">
      <w:start w:val="1"/>
      <w:numFmt w:val="lowerLetter"/>
      <w:lvlText w:val="%5."/>
      <w:lvlJc w:val="left"/>
      <w:pPr>
        <w:ind w:left="3240" w:hanging="360"/>
      </w:pPr>
    </w:lvl>
    <w:lvl w:ilvl="5" w:tplc="DD40809A" w:tentative="1">
      <w:start w:val="1"/>
      <w:numFmt w:val="lowerRoman"/>
      <w:lvlText w:val="%6."/>
      <w:lvlJc w:val="right"/>
      <w:pPr>
        <w:ind w:left="3960" w:hanging="180"/>
      </w:pPr>
    </w:lvl>
    <w:lvl w:ilvl="6" w:tplc="F75AE548" w:tentative="1">
      <w:start w:val="1"/>
      <w:numFmt w:val="decimal"/>
      <w:lvlText w:val="%7."/>
      <w:lvlJc w:val="left"/>
      <w:pPr>
        <w:ind w:left="4680" w:hanging="360"/>
      </w:pPr>
    </w:lvl>
    <w:lvl w:ilvl="7" w:tplc="C1546648" w:tentative="1">
      <w:start w:val="1"/>
      <w:numFmt w:val="lowerLetter"/>
      <w:lvlText w:val="%8."/>
      <w:lvlJc w:val="left"/>
      <w:pPr>
        <w:ind w:left="5400" w:hanging="360"/>
      </w:pPr>
    </w:lvl>
    <w:lvl w:ilvl="8" w:tplc="6C8CA9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8755F4"/>
    <w:multiLevelType w:val="hybridMultilevel"/>
    <w:tmpl w:val="5EF2C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A68F5"/>
    <w:multiLevelType w:val="multilevel"/>
    <w:tmpl w:val="BB38E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7D038E"/>
    <w:multiLevelType w:val="hybridMultilevel"/>
    <w:tmpl w:val="1034FE22"/>
    <w:lvl w:ilvl="0" w:tplc="7D4A0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2EE7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9E2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0A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843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BE5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89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E6E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E4E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32A7D"/>
    <w:multiLevelType w:val="hybridMultilevel"/>
    <w:tmpl w:val="9E804462"/>
    <w:lvl w:ilvl="0" w:tplc="78E44C2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5C7529"/>
    <w:multiLevelType w:val="hybridMultilevel"/>
    <w:tmpl w:val="C8308C4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9964A3"/>
    <w:multiLevelType w:val="hybridMultilevel"/>
    <w:tmpl w:val="3DE27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815AF"/>
    <w:multiLevelType w:val="hybridMultilevel"/>
    <w:tmpl w:val="415CBDB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656C02"/>
    <w:multiLevelType w:val="hybridMultilevel"/>
    <w:tmpl w:val="93E2C9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B8251C"/>
    <w:multiLevelType w:val="hybridMultilevel"/>
    <w:tmpl w:val="B4E8AAB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110289"/>
    <w:multiLevelType w:val="hybridMultilevel"/>
    <w:tmpl w:val="CFFC77D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8C63FF"/>
    <w:multiLevelType w:val="hybridMultilevel"/>
    <w:tmpl w:val="03F415D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6DEC4CF0"/>
    <w:multiLevelType w:val="hybridMultilevel"/>
    <w:tmpl w:val="DE0AD5A4"/>
    <w:lvl w:ilvl="0" w:tplc="9A7E71D8">
      <w:start w:val="1"/>
      <w:numFmt w:val="decimal"/>
      <w:lvlText w:val="%1."/>
      <w:lvlJc w:val="left"/>
      <w:pPr>
        <w:ind w:left="360" w:hanging="360"/>
      </w:pPr>
    </w:lvl>
    <w:lvl w:ilvl="1" w:tplc="E83623E0" w:tentative="1">
      <w:start w:val="1"/>
      <w:numFmt w:val="lowerLetter"/>
      <w:lvlText w:val="%2."/>
      <w:lvlJc w:val="left"/>
      <w:pPr>
        <w:ind w:left="1080" w:hanging="360"/>
      </w:pPr>
    </w:lvl>
    <w:lvl w:ilvl="2" w:tplc="A22CDFAC" w:tentative="1">
      <w:start w:val="1"/>
      <w:numFmt w:val="lowerRoman"/>
      <w:lvlText w:val="%3."/>
      <w:lvlJc w:val="right"/>
      <w:pPr>
        <w:ind w:left="1800" w:hanging="180"/>
      </w:pPr>
    </w:lvl>
    <w:lvl w:ilvl="3" w:tplc="62885C1C" w:tentative="1">
      <w:start w:val="1"/>
      <w:numFmt w:val="decimal"/>
      <w:lvlText w:val="%4."/>
      <w:lvlJc w:val="left"/>
      <w:pPr>
        <w:ind w:left="2520" w:hanging="360"/>
      </w:pPr>
    </w:lvl>
    <w:lvl w:ilvl="4" w:tplc="07FCC5A0" w:tentative="1">
      <w:start w:val="1"/>
      <w:numFmt w:val="lowerLetter"/>
      <w:lvlText w:val="%5."/>
      <w:lvlJc w:val="left"/>
      <w:pPr>
        <w:ind w:left="3240" w:hanging="360"/>
      </w:pPr>
    </w:lvl>
    <w:lvl w:ilvl="5" w:tplc="40D0D2BC" w:tentative="1">
      <w:start w:val="1"/>
      <w:numFmt w:val="lowerRoman"/>
      <w:lvlText w:val="%6."/>
      <w:lvlJc w:val="right"/>
      <w:pPr>
        <w:ind w:left="3960" w:hanging="180"/>
      </w:pPr>
    </w:lvl>
    <w:lvl w:ilvl="6" w:tplc="F1C6FB14" w:tentative="1">
      <w:start w:val="1"/>
      <w:numFmt w:val="decimal"/>
      <w:lvlText w:val="%7."/>
      <w:lvlJc w:val="left"/>
      <w:pPr>
        <w:ind w:left="4680" w:hanging="360"/>
      </w:pPr>
    </w:lvl>
    <w:lvl w:ilvl="7" w:tplc="B100DEF0" w:tentative="1">
      <w:start w:val="1"/>
      <w:numFmt w:val="lowerLetter"/>
      <w:lvlText w:val="%8."/>
      <w:lvlJc w:val="left"/>
      <w:pPr>
        <w:ind w:left="5400" w:hanging="360"/>
      </w:pPr>
    </w:lvl>
    <w:lvl w:ilvl="8" w:tplc="33E2DD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D42BC8"/>
    <w:multiLevelType w:val="hybridMultilevel"/>
    <w:tmpl w:val="BE623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C2740"/>
    <w:multiLevelType w:val="hybridMultilevel"/>
    <w:tmpl w:val="F5E60A2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C5012F"/>
    <w:multiLevelType w:val="hybridMultilevel"/>
    <w:tmpl w:val="2E723F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A3C01"/>
    <w:multiLevelType w:val="hybridMultilevel"/>
    <w:tmpl w:val="4AB44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97616">
    <w:abstractNumId w:val="8"/>
  </w:num>
  <w:num w:numId="2" w16cid:durableId="1364868629">
    <w:abstractNumId w:val="41"/>
  </w:num>
  <w:num w:numId="3" w16cid:durableId="1272476043">
    <w:abstractNumId w:val="27"/>
  </w:num>
  <w:num w:numId="4" w16cid:durableId="2140023838">
    <w:abstractNumId w:val="0"/>
  </w:num>
  <w:num w:numId="5" w16cid:durableId="1985545454">
    <w:abstractNumId w:val="19"/>
  </w:num>
  <w:num w:numId="6" w16cid:durableId="490292435">
    <w:abstractNumId w:val="9"/>
  </w:num>
  <w:num w:numId="7" w16cid:durableId="736126846">
    <w:abstractNumId w:val="18"/>
  </w:num>
  <w:num w:numId="8" w16cid:durableId="1926106315">
    <w:abstractNumId w:val="7"/>
  </w:num>
  <w:num w:numId="9" w16cid:durableId="623973357">
    <w:abstractNumId w:val="11"/>
  </w:num>
  <w:num w:numId="10" w16cid:durableId="2072727431">
    <w:abstractNumId w:val="13"/>
  </w:num>
  <w:num w:numId="11" w16cid:durableId="2013289658">
    <w:abstractNumId w:val="12"/>
  </w:num>
  <w:num w:numId="12" w16cid:durableId="690843812">
    <w:abstractNumId w:val="40"/>
  </w:num>
  <w:num w:numId="13" w16cid:durableId="843520718">
    <w:abstractNumId w:val="20"/>
  </w:num>
  <w:num w:numId="14" w16cid:durableId="459760314">
    <w:abstractNumId w:val="17"/>
  </w:num>
  <w:num w:numId="15" w16cid:durableId="346249891">
    <w:abstractNumId w:val="26"/>
  </w:num>
  <w:num w:numId="16" w16cid:durableId="269432915">
    <w:abstractNumId w:val="25"/>
  </w:num>
  <w:num w:numId="17" w16cid:durableId="1087842221">
    <w:abstractNumId w:val="23"/>
  </w:num>
  <w:num w:numId="18" w16cid:durableId="992564452">
    <w:abstractNumId w:val="38"/>
  </w:num>
  <w:num w:numId="19" w16cid:durableId="1028290123">
    <w:abstractNumId w:val="15"/>
  </w:num>
  <w:num w:numId="20" w16cid:durableId="333264230">
    <w:abstractNumId w:val="31"/>
  </w:num>
  <w:num w:numId="21" w16cid:durableId="1076366721">
    <w:abstractNumId w:val="22"/>
  </w:num>
  <w:num w:numId="22" w16cid:durableId="210001923">
    <w:abstractNumId w:val="14"/>
  </w:num>
  <w:num w:numId="23" w16cid:durableId="1476490962">
    <w:abstractNumId w:val="39"/>
  </w:num>
  <w:num w:numId="24" w16cid:durableId="1171873187">
    <w:abstractNumId w:val="35"/>
  </w:num>
  <w:num w:numId="25" w16cid:durableId="674384979">
    <w:abstractNumId w:val="30"/>
  </w:num>
  <w:num w:numId="26" w16cid:durableId="746147340">
    <w:abstractNumId w:val="10"/>
  </w:num>
  <w:num w:numId="27" w16cid:durableId="899630235">
    <w:abstractNumId w:val="32"/>
  </w:num>
  <w:num w:numId="28" w16cid:durableId="1800760924">
    <w:abstractNumId w:val="4"/>
  </w:num>
  <w:num w:numId="29" w16cid:durableId="1800218435">
    <w:abstractNumId w:val="6"/>
  </w:num>
  <w:num w:numId="30" w16cid:durableId="1311398354">
    <w:abstractNumId w:val="34"/>
  </w:num>
  <w:num w:numId="31" w16cid:durableId="1241210820">
    <w:abstractNumId w:val="33"/>
  </w:num>
  <w:num w:numId="32" w16cid:durableId="381949310">
    <w:abstractNumId w:val="5"/>
  </w:num>
  <w:num w:numId="33" w16cid:durableId="414136866">
    <w:abstractNumId w:val="29"/>
  </w:num>
  <w:num w:numId="34" w16cid:durableId="915164667">
    <w:abstractNumId w:val="21"/>
  </w:num>
  <w:num w:numId="35" w16cid:durableId="225460680">
    <w:abstractNumId w:val="28"/>
  </w:num>
  <w:num w:numId="36" w16cid:durableId="450394125">
    <w:abstractNumId w:val="37"/>
  </w:num>
  <w:num w:numId="37" w16cid:durableId="1946189477">
    <w:abstractNumId w:val="24"/>
  </w:num>
  <w:num w:numId="38" w16cid:durableId="619647955">
    <w:abstractNumId w:val="3"/>
  </w:num>
  <w:num w:numId="39" w16cid:durableId="1642416308">
    <w:abstractNumId w:val="16"/>
  </w:num>
  <w:num w:numId="40" w16cid:durableId="414136336">
    <w:abstractNumId w:val="36"/>
  </w:num>
  <w:num w:numId="41" w16cid:durableId="2125535134">
    <w:abstractNumId w:val="1"/>
  </w:num>
  <w:num w:numId="42" w16cid:durableId="794951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B8"/>
    <w:rsid w:val="00145EEF"/>
    <w:rsid w:val="0019012F"/>
    <w:rsid w:val="001C3CC6"/>
    <w:rsid w:val="001D26AE"/>
    <w:rsid w:val="001E1FA0"/>
    <w:rsid w:val="001F3401"/>
    <w:rsid w:val="00227F96"/>
    <w:rsid w:val="00327C30"/>
    <w:rsid w:val="003D4E9A"/>
    <w:rsid w:val="00442650"/>
    <w:rsid w:val="004520DB"/>
    <w:rsid w:val="00583391"/>
    <w:rsid w:val="006F73A4"/>
    <w:rsid w:val="007663C4"/>
    <w:rsid w:val="007A21C9"/>
    <w:rsid w:val="007D03BA"/>
    <w:rsid w:val="00864C06"/>
    <w:rsid w:val="009179C2"/>
    <w:rsid w:val="00A01E50"/>
    <w:rsid w:val="00A3509B"/>
    <w:rsid w:val="00A517DD"/>
    <w:rsid w:val="00A83465"/>
    <w:rsid w:val="00AB3FE0"/>
    <w:rsid w:val="00AE6B1C"/>
    <w:rsid w:val="00AF74A5"/>
    <w:rsid w:val="00B463C7"/>
    <w:rsid w:val="00B945B8"/>
    <w:rsid w:val="00C07D74"/>
    <w:rsid w:val="00C47799"/>
    <w:rsid w:val="00C936D6"/>
    <w:rsid w:val="00D514C0"/>
    <w:rsid w:val="00D805DF"/>
    <w:rsid w:val="00DE4A49"/>
    <w:rsid w:val="00E02C92"/>
    <w:rsid w:val="00FE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9C51"/>
  <w15:chartTrackingRefBased/>
  <w15:docId w15:val="{19188C6A-D076-4773-9D68-2CB3C29C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6D6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C47799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145EE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47799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E4A4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E4A4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E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A49"/>
  </w:style>
  <w:style w:type="table" w:styleId="Tabela-Siatka">
    <w:name w:val="Table Grid"/>
    <w:basedOn w:val="Standardowy"/>
    <w:uiPriority w:val="39"/>
    <w:rsid w:val="0014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145E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EE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4779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C4779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47799"/>
  </w:style>
  <w:style w:type="numbering" w:customStyle="1" w:styleId="Bezlisty11">
    <w:name w:val="Bez listy11"/>
    <w:next w:val="Bezlisty"/>
    <w:uiPriority w:val="99"/>
    <w:semiHidden/>
    <w:unhideWhenUsed/>
    <w:rsid w:val="00C47799"/>
  </w:style>
  <w:style w:type="character" w:customStyle="1" w:styleId="WW8Num1z0">
    <w:name w:val="WW8Num1z0"/>
    <w:rsid w:val="00C47799"/>
    <w:rPr>
      <w:rFonts w:hint="default"/>
    </w:rPr>
  </w:style>
  <w:style w:type="character" w:customStyle="1" w:styleId="WW8Num1z1">
    <w:name w:val="WW8Num1z1"/>
    <w:rsid w:val="00C47799"/>
  </w:style>
  <w:style w:type="character" w:customStyle="1" w:styleId="WW8Num1z2">
    <w:name w:val="WW8Num1z2"/>
    <w:rsid w:val="00C47799"/>
  </w:style>
  <w:style w:type="character" w:customStyle="1" w:styleId="WW8Num1z3">
    <w:name w:val="WW8Num1z3"/>
    <w:rsid w:val="00C47799"/>
  </w:style>
  <w:style w:type="character" w:customStyle="1" w:styleId="WW8Num1z4">
    <w:name w:val="WW8Num1z4"/>
    <w:rsid w:val="00C47799"/>
  </w:style>
  <w:style w:type="character" w:customStyle="1" w:styleId="WW8Num1z5">
    <w:name w:val="WW8Num1z5"/>
    <w:rsid w:val="00C47799"/>
  </w:style>
  <w:style w:type="character" w:customStyle="1" w:styleId="WW8Num1z6">
    <w:name w:val="WW8Num1z6"/>
    <w:rsid w:val="00C47799"/>
  </w:style>
  <w:style w:type="character" w:customStyle="1" w:styleId="WW8Num1z7">
    <w:name w:val="WW8Num1z7"/>
    <w:rsid w:val="00C47799"/>
  </w:style>
  <w:style w:type="character" w:customStyle="1" w:styleId="WW8Num1z8">
    <w:name w:val="WW8Num1z8"/>
    <w:rsid w:val="00C47799"/>
  </w:style>
  <w:style w:type="character" w:customStyle="1" w:styleId="WW8Num2z0">
    <w:name w:val="WW8Num2z0"/>
    <w:rsid w:val="00C47799"/>
    <w:rPr>
      <w:rFonts w:hint="default"/>
    </w:rPr>
  </w:style>
  <w:style w:type="character" w:customStyle="1" w:styleId="WW8Num2z1">
    <w:name w:val="WW8Num2z1"/>
    <w:rsid w:val="00C47799"/>
  </w:style>
  <w:style w:type="character" w:customStyle="1" w:styleId="WW8Num2z2">
    <w:name w:val="WW8Num2z2"/>
    <w:rsid w:val="00C47799"/>
  </w:style>
  <w:style w:type="character" w:customStyle="1" w:styleId="WW8Num2z3">
    <w:name w:val="WW8Num2z3"/>
    <w:rsid w:val="00C47799"/>
  </w:style>
  <w:style w:type="character" w:customStyle="1" w:styleId="WW8Num2z4">
    <w:name w:val="WW8Num2z4"/>
    <w:rsid w:val="00C47799"/>
  </w:style>
  <w:style w:type="character" w:customStyle="1" w:styleId="WW8Num2z5">
    <w:name w:val="WW8Num2z5"/>
    <w:rsid w:val="00C47799"/>
  </w:style>
  <w:style w:type="character" w:customStyle="1" w:styleId="WW8Num2z6">
    <w:name w:val="WW8Num2z6"/>
    <w:rsid w:val="00C47799"/>
  </w:style>
  <w:style w:type="character" w:customStyle="1" w:styleId="WW8Num2z7">
    <w:name w:val="WW8Num2z7"/>
    <w:rsid w:val="00C47799"/>
  </w:style>
  <w:style w:type="character" w:customStyle="1" w:styleId="WW8Num2z8">
    <w:name w:val="WW8Num2z8"/>
    <w:rsid w:val="00C47799"/>
  </w:style>
  <w:style w:type="character" w:customStyle="1" w:styleId="WW8Num3z0">
    <w:name w:val="WW8Num3z0"/>
    <w:rsid w:val="00C47799"/>
    <w:rPr>
      <w:rFonts w:hint="default"/>
    </w:rPr>
  </w:style>
  <w:style w:type="character" w:customStyle="1" w:styleId="WW8Num3z1">
    <w:name w:val="WW8Num3z1"/>
    <w:rsid w:val="00C47799"/>
  </w:style>
  <w:style w:type="character" w:customStyle="1" w:styleId="WW8Num3z2">
    <w:name w:val="WW8Num3z2"/>
    <w:rsid w:val="00C47799"/>
  </w:style>
  <w:style w:type="character" w:customStyle="1" w:styleId="WW8Num3z3">
    <w:name w:val="WW8Num3z3"/>
    <w:rsid w:val="00C47799"/>
  </w:style>
  <w:style w:type="character" w:customStyle="1" w:styleId="WW8Num3z4">
    <w:name w:val="WW8Num3z4"/>
    <w:rsid w:val="00C47799"/>
  </w:style>
  <w:style w:type="character" w:customStyle="1" w:styleId="WW8Num3z5">
    <w:name w:val="WW8Num3z5"/>
    <w:rsid w:val="00C47799"/>
  </w:style>
  <w:style w:type="character" w:customStyle="1" w:styleId="WW8Num3z6">
    <w:name w:val="WW8Num3z6"/>
    <w:rsid w:val="00C47799"/>
  </w:style>
  <w:style w:type="character" w:customStyle="1" w:styleId="WW8Num3z7">
    <w:name w:val="WW8Num3z7"/>
    <w:rsid w:val="00C47799"/>
  </w:style>
  <w:style w:type="character" w:customStyle="1" w:styleId="WW8Num3z8">
    <w:name w:val="WW8Num3z8"/>
    <w:rsid w:val="00C47799"/>
  </w:style>
  <w:style w:type="character" w:customStyle="1" w:styleId="Domylnaczcionkaakapitu1">
    <w:name w:val="Domyślna czcionka akapitu1"/>
    <w:rsid w:val="00C47799"/>
  </w:style>
  <w:style w:type="character" w:styleId="Hipercze">
    <w:name w:val="Hyperlink"/>
    <w:uiPriority w:val="99"/>
    <w:rsid w:val="00C47799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C4779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C4779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47799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Lista">
    <w:name w:val="List"/>
    <w:basedOn w:val="Tekstpodstawowy"/>
    <w:rsid w:val="00C47799"/>
    <w:rPr>
      <w:rFonts w:cs="Mangal"/>
    </w:rPr>
  </w:style>
  <w:style w:type="paragraph" w:customStyle="1" w:styleId="Podpis1">
    <w:name w:val="Podpis1"/>
    <w:basedOn w:val="Normalny"/>
    <w:rsid w:val="00C4779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4779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C4779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4779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C4779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C47799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C4779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47799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C47799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477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C47799"/>
    <w:rPr>
      <w:b/>
      <w:bCs/>
    </w:rPr>
  </w:style>
  <w:style w:type="paragraph" w:customStyle="1" w:styleId="Normalny1">
    <w:name w:val="Normalny1"/>
    <w:rsid w:val="00C47799"/>
    <w:pPr>
      <w:suppressAutoHyphens/>
      <w:spacing w:after="0" w:line="100" w:lineRule="atLeast"/>
    </w:pPr>
    <w:rPr>
      <w:rFonts w:ascii="Liberation Serif" w:eastAsia="NSimSun" w:hAnsi="Liberation Serif" w:cs="Arial"/>
      <w:kern w:val="2"/>
      <w:sz w:val="24"/>
      <w:szCs w:val="24"/>
      <w:lang w:eastAsia="hi-IN" w:bidi="hi-IN"/>
    </w:rPr>
  </w:style>
  <w:style w:type="paragraph" w:customStyle="1" w:styleId="Default">
    <w:name w:val="Default"/>
    <w:rsid w:val="00C477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47799"/>
  </w:style>
  <w:style w:type="table" w:customStyle="1" w:styleId="Jasnecieniowanie1">
    <w:name w:val="Jasne cieniowanie1"/>
    <w:basedOn w:val="Standardowy"/>
    <w:uiPriority w:val="60"/>
    <w:rsid w:val="00C477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enfont">
    <w:name w:val="men font"/>
    <w:basedOn w:val="Normalny"/>
    <w:rsid w:val="00C4779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C4779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477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16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3197</Words>
  <Characters>19185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Jażdżewska</dc:creator>
  <cp:keywords/>
  <dc:description/>
  <cp:lastModifiedBy>114</cp:lastModifiedBy>
  <cp:revision>2</cp:revision>
  <cp:lastPrinted>2025-09-15T08:14:00Z</cp:lastPrinted>
  <dcterms:created xsi:type="dcterms:W3CDTF">2025-10-02T07:51:00Z</dcterms:created>
  <dcterms:modified xsi:type="dcterms:W3CDTF">2025-10-02T07:51:00Z</dcterms:modified>
</cp:coreProperties>
</file>